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B406E3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3677D9" w:rsidP="007E2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23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EA663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6E5AA2">
              <w:rPr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141A81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r>
              <w:t>с.им.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5901FD" w:rsidRDefault="005901FD" w:rsidP="003D42CD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О внесении изменений в муниципальную программу </w:t>
      </w:r>
    </w:p>
    <w:p w:rsidR="003D42CD" w:rsidRPr="003D42CD" w:rsidRDefault="003D42CD" w:rsidP="003D42CD">
      <w:pPr>
        <w:shd w:val="clear" w:color="auto" w:fill="FFFFFF"/>
        <w:jc w:val="center"/>
        <w:rPr>
          <w:color w:val="1A1A1A"/>
        </w:rPr>
      </w:pPr>
      <w:r w:rsidRPr="003D42CD">
        <w:rPr>
          <w:b/>
          <w:bCs/>
          <w:color w:val="1A1A1A"/>
          <w:sz w:val="28"/>
          <w:szCs w:val="28"/>
        </w:rPr>
        <w:t>«Сохранение и развитие культурного и туристского потенциала Бабушкинского муни</w:t>
      </w:r>
      <w:r w:rsidR="00643B79">
        <w:rPr>
          <w:b/>
          <w:bCs/>
          <w:color w:val="1A1A1A"/>
          <w:sz w:val="28"/>
          <w:szCs w:val="28"/>
        </w:rPr>
        <w:t>ципального округа», утверждённую</w:t>
      </w:r>
      <w:r w:rsidRPr="003D42CD">
        <w:rPr>
          <w:b/>
          <w:bCs/>
          <w:color w:val="1A1A1A"/>
          <w:sz w:val="28"/>
          <w:szCs w:val="28"/>
        </w:rPr>
        <w:t xml:space="preserve"> постановлением администрации Бабушкинского муниципального района от 02 ноября 2020 года № 831</w:t>
      </w:r>
    </w:p>
    <w:p w:rsidR="003D42CD" w:rsidRPr="003D42CD" w:rsidRDefault="003D42CD" w:rsidP="003D42CD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3D42CD">
        <w:rPr>
          <w:rFonts w:ascii="Arial" w:hAnsi="Arial" w:cs="Arial"/>
          <w:color w:val="1A1A1A"/>
          <w:sz w:val="24"/>
          <w:szCs w:val="24"/>
        </w:rPr>
        <w:t> 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D77102" w:rsidRPr="00BF6343" w:rsidRDefault="00D77102" w:rsidP="00097C46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097C46" w:rsidRPr="00BF6343">
        <w:rPr>
          <w:sz w:val="27"/>
          <w:szCs w:val="27"/>
        </w:rPr>
        <w:t>Руководствуясь Уставом Бабушкинского муниципального округа Вологодской области, постановлением администрации Бабушкинского муниципального округа от 02.05.2023 г. № 450 «Об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 (в редакции постановления от 04.09.2023 г. № 777)</w:t>
      </w:r>
      <w:r w:rsidR="006E5AA2">
        <w:rPr>
          <w:sz w:val="27"/>
          <w:szCs w:val="27"/>
        </w:rPr>
        <w:t>,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  <w:r w:rsidRPr="00BF6343">
        <w:rPr>
          <w:sz w:val="27"/>
          <w:szCs w:val="27"/>
        </w:rPr>
        <w:t xml:space="preserve">       ПОСТАНОВЛЯЮ: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</w:p>
    <w:p w:rsidR="003D42CD" w:rsidRPr="005F563B" w:rsidRDefault="00BF6343" w:rsidP="003D42CD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3D42CD">
        <w:rPr>
          <w:sz w:val="27"/>
          <w:szCs w:val="27"/>
        </w:rPr>
        <w:t xml:space="preserve">Внести изменения в </w:t>
      </w:r>
      <w:r w:rsidR="00643B79">
        <w:rPr>
          <w:sz w:val="27"/>
          <w:szCs w:val="27"/>
        </w:rPr>
        <w:t>муниципальную программу</w:t>
      </w:r>
      <w:r w:rsidRPr="003D42CD">
        <w:rPr>
          <w:sz w:val="27"/>
          <w:szCs w:val="27"/>
        </w:rPr>
        <w:t xml:space="preserve"> «Сохранение и развитие культурного и туристского потенциала Бабушкинского муни</w:t>
      </w:r>
      <w:r w:rsidR="00643B79">
        <w:rPr>
          <w:sz w:val="27"/>
          <w:szCs w:val="27"/>
        </w:rPr>
        <w:t>ципального округа», утверждённую</w:t>
      </w:r>
      <w:r w:rsidRPr="003D42CD">
        <w:rPr>
          <w:sz w:val="27"/>
          <w:szCs w:val="27"/>
        </w:rPr>
        <w:t xml:space="preserve"> постановлением администрации Бабушкинского муниципального района от 02.11.2020г. № 831 (в последней редакции постановления администрации Бабушкинс</w:t>
      </w:r>
      <w:r w:rsidR="003D42CD" w:rsidRPr="003D42CD">
        <w:rPr>
          <w:sz w:val="27"/>
          <w:szCs w:val="27"/>
        </w:rPr>
        <w:t>кого муниципального района от 2</w:t>
      </w:r>
      <w:r w:rsidR="00EA6636">
        <w:rPr>
          <w:sz w:val="27"/>
          <w:szCs w:val="27"/>
        </w:rPr>
        <w:t>6</w:t>
      </w:r>
      <w:r w:rsidR="003D42CD" w:rsidRPr="003D42CD">
        <w:rPr>
          <w:sz w:val="27"/>
          <w:szCs w:val="27"/>
        </w:rPr>
        <w:t xml:space="preserve"> </w:t>
      </w:r>
      <w:r w:rsidR="00EA6636">
        <w:rPr>
          <w:sz w:val="27"/>
          <w:szCs w:val="27"/>
        </w:rPr>
        <w:t>июля</w:t>
      </w:r>
      <w:r w:rsidR="003D42CD" w:rsidRPr="003D42CD">
        <w:rPr>
          <w:sz w:val="27"/>
          <w:szCs w:val="27"/>
        </w:rPr>
        <w:t xml:space="preserve"> 2024</w:t>
      </w:r>
      <w:r w:rsidRPr="003D42CD">
        <w:rPr>
          <w:sz w:val="27"/>
          <w:szCs w:val="27"/>
        </w:rPr>
        <w:t xml:space="preserve"> года № </w:t>
      </w:r>
      <w:r w:rsidR="00EA6636">
        <w:rPr>
          <w:sz w:val="27"/>
          <w:szCs w:val="27"/>
        </w:rPr>
        <w:t>601</w:t>
      </w:r>
      <w:r w:rsidR="003D42CD">
        <w:rPr>
          <w:sz w:val="27"/>
          <w:szCs w:val="27"/>
        </w:rPr>
        <w:t xml:space="preserve">), </w:t>
      </w:r>
      <w:r w:rsidR="008365F7">
        <w:rPr>
          <w:sz w:val="27"/>
          <w:szCs w:val="27"/>
        </w:rPr>
        <w:t>изложив в новой редакции, согласно приложению к настоящему постановлению</w:t>
      </w:r>
      <w:r w:rsidR="003D42CD" w:rsidRPr="005F563B">
        <w:rPr>
          <w:sz w:val="26"/>
          <w:szCs w:val="26"/>
        </w:rPr>
        <w:t>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F24B7">
        <w:rPr>
          <w:sz w:val="27"/>
          <w:szCs w:val="27"/>
        </w:rPr>
        <w:t>.</w:t>
      </w:r>
      <w:r w:rsidR="00CF24B7">
        <w:rPr>
          <w:sz w:val="27"/>
          <w:szCs w:val="27"/>
        </w:rPr>
        <w:tab/>
        <w:t>Постановление подлежит</w:t>
      </w:r>
      <w:r w:rsidR="00097C46" w:rsidRPr="00BF6343">
        <w:rPr>
          <w:sz w:val="27"/>
          <w:szCs w:val="27"/>
        </w:rPr>
        <w:t xml:space="preserve">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6E5AA2">
        <w:rPr>
          <w:sz w:val="27"/>
          <w:szCs w:val="27"/>
        </w:rPr>
        <w:t>ает в силу со дня  опубликования</w:t>
      </w:r>
      <w:r w:rsidR="00097C46" w:rsidRPr="00BF6343">
        <w:rPr>
          <w:sz w:val="27"/>
          <w:szCs w:val="27"/>
        </w:rPr>
        <w:t>, и распространяется  на правоотношения, возникшие с 01.01.2024 года.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97C46" w:rsidRPr="00BF6343">
        <w:rPr>
          <w:sz w:val="27"/>
          <w:szCs w:val="27"/>
        </w:rPr>
        <w:t>.</w:t>
      </w:r>
      <w:r w:rsidR="00097C46" w:rsidRPr="00BF6343">
        <w:rPr>
          <w:sz w:val="27"/>
          <w:szCs w:val="27"/>
        </w:rPr>
        <w:tab/>
        <w:t>Конт</w:t>
      </w:r>
      <w:r w:rsidR="006E5AA2">
        <w:rPr>
          <w:sz w:val="27"/>
          <w:szCs w:val="27"/>
        </w:rPr>
        <w:t>роль за исполнением настоящего п</w:t>
      </w:r>
      <w:r w:rsidR="00097C46" w:rsidRPr="00BF6343">
        <w:rPr>
          <w:sz w:val="27"/>
          <w:szCs w:val="27"/>
        </w:rPr>
        <w:t>останов</w:t>
      </w:r>
      <w:r w:rsidR="006E5AA2">
        <w:rPr>
          <w:sz w:val="27"/>
          <w:szCs w:val="27"/>
        </w:rPr>
        <w:t>ления возложить на заместителя Г</w:t>
      </w:r>
      <w:r w:rsidR="00097C46" w:rsidRPr="00BF6343">
        <w:rPr>
          <w:sz w:val="27"/>
          <w:szCs w:val="27"/>
        </w:rPr>
        <w:t xml:space="preserve">лавы Бабушкинского муниципального округа Вологодской области Метеньканич Екатерину Игоревну. </w:t>
      </w:r>
    </w:p>
    <w:p w:rsidR="00097C46" w:rsidRPr="00BF6343" w:rsidRDefault="00097C46" w:rsidP="00097C46">
      <w:pPr>
        <w:spacing w:line="360" w:lineRule="auto"/>
        <w:jc w:val="both"/>
        <w:rPr>
          <w:sz w:val="27"/>
          <w:szCs w:val="27"/>
        </w:rPr>
      </w:pPr>
    </w:p>
    <w:p w:rsidR="00E04F2B" w:rsidRPr="00BF6343" w:rsidRDefault="00097C46" w:rsidP="00097C46">
      <w:pPr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>Глава округа                                                                                         Т.С. Жирохова</w:t>
      </w:r>
    </w:p>
    <w:p w:rsidR="00BF6343" w:rsidRDefault="00BF6343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014C80" w:rsidRDefault="00014C80" w:rsidP="00452927">
      <w:pPr>
        <w:shd w:val="clear" w:color="auto" w:fill="FFFFFF"/>
        <w:jc w:val="right"/>
      </w:pPr>
    </w:p>
    <w:p w:rsidR="00014C80" w:rsidRDefault="008365F7" w:rsidP="00452927">
      <w:pPr>
        <w:shd w:val="clear" w:color="auto" w:fill="FFFFFF"/>
        <w:jc w:val="right"/>
      </w:pPr>
      <w:r>
        <w:lastRenderedPageBreak/>
        <w:t>Приложение 1к</w:t>
      </w:r>
    </w:p>
    <w:p w:rsidR="00452927" w:rsidRDefault="006E5AA2" w:rsidP="00A31945">
      <w:pPr>
        <w:shd w:val="clear" w:color="auto" w:fill="FFFFFF"/>
        <w:jc w:val="right"/>
      </w:pPr>
      <w:r>
        <w:t xml:space="preserve">                   п</w:t>
      </w:r>
      <w:r w:rsidR="008365F7">
        <w:t>остановлению</w:t>
      </w:r>
      <w:r w:rsidR="00452927">
        <w:t xml:space="preserve">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A31945" w:rsidP="00A31945">
      <w:pPr>
        <w:shd w:val="clear" w:color="auto" w:fill="FFFFFF"/>
        <w:jc w:val="right"/>
      </w:pPr>
      <w:r>
        <w:t xml:space="preserve">округа Вологодской области </w:t>
      </w:r>
    </w:p>
    <w:p w:rsidR="00452927" w:rsidRDefault="00452927" w:rsidP="00097C46">
      <w:pPr>
        <w:shd w:val="clear" w:color="auto" w:fill="FFFFFF"/>
        <w:jc w:val="right"/>
      </w:pPr>
      <w:r>
        <w:t>от</w:t>
      </w:r>
      <w:r w:rsidR="00951F1B">
        <w:t xml:space="preserve"> 2</w:t>
      </w:r>
      <w:r w:rsidR="007E2312">
        <w:t>7</w:t>
      </w:r>
      <w:r w:rsidR="003677D9">
        <w:t>.</w:t>
      </w:r>
      <w:r w:rsidR="00951F1B">
        <w:t>12</w:t>
      </w:r>
      <w:r w:rsidR="003677D9">
        <w:t>.</w:t>
      </w:r>
      <w:r w:rsidR="006E5AA2">
        <w:t>2024г.</w:t>
      </w:r>
      <w:r w:rsidR="00097C46">
        <w:t xml:space="preserve"> №</w:t>
      </w:r>
      <w:r w:rsidR="00951F1B">
        <w:t>_</w:t>
      </w:r>
      <w:r w:rsidR="00141A81" w:rsidRPr="00141A81">
        <w:rPr>
          <w:u w:val="single"/>
        </w:rPr>
        <w:t>1420</w:t>
      </w:r>
      <w:r w:rsidR="00951F1B">
        <w:t>__</w:t>
      </w: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Муниципальная программа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«Сохранение и развитие культурного и туристского потенциала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Бабушкинского муниципального округа» 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014C80">
      <w:pPr>
        <w:shd w:val="clear" w:color="auto" w:fill="FFFFFF"/>
        <w:jc w:val="right"/>
      </w:pPr>
    </w:p>
    <w:p w:rsidR="00014C80" w:rsidRPr="00014C80" w:rsidRDefault="00014C80" w:rsidP="00527C5B">
      <w:pPr>
        <w:shd w:val="clear" w:color="auto" w:fill="FFFFFF"/>
        <w:jc w:val="right"/>
      </w:pPr>
      <w:r w:rsidRPr="00014C80">
        <w:lastRenderedPageBreak/>
        <w:t>Приложение 1</w:t>
      </w:r>
      <w:r w:rsidR="00527C5B">
        <w:t xml:space="preserve"> к муниципальной программе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Муниципальная программа </w:t>
      </w:r>
    </w:p>
    <w:p w:rsidR="0051630B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«Сохранение и развитие культурного и туристского потенциала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Бабушкинского муниципального </w:t>
      </w:r>
      <w:r w:rsidR="0007142D">
        <w:rPr>
          <w:b/>
          <w:sz w:val="24"/>
          <w:szCs w:val="24"/>
        </w:rPr>
        <w:t>округа</w:t>
      </w:r>
      <w:r w:rsidRPr="004406F8">
        <w:rPr>
          <w:b/>
          <w:sz w:val="24"/>
          <w:szCs w:val="24"/>
        </w:rPr>
        <w:t xml:space="preserve">»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(далее – Программа)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 xml:space="preserve">Паспорт 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>муниципальной программы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52927" w:rsidRPr="004406F8" w:rsidTr="008306EA">
        <w:trPr>
          <w:trHeight w:val="1500"/>
        </w:trPr>
        <w:tc>
          <w:tcPr>
            <w:tcW w:w="2802" w:type="dxa"/>
          </w:tcPr>
          <w:p w:rsidR="00452927" w:rsidRPr="004406F8" w:rsidRDefault="00452927" w:rsidP="008306EA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Ответственный исполнитель программы</w:t>
            </w:r>
            <w:r w:rsidR="004F0B27" w:rsidRPr="004406F8">
              <w:rPr>
                <w:sz w:val="24"/>
                <w:szCs w:val="24"/>
              </w:rPr>
              <w:t xml:space="preserve"> (ответственный исполнитель подпрограммы)</w:t>
            </w:r>
          </w:p>
        </w:tc>
        <w:tc>
          <w:tcPr>
            <w:tcW w:w="666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Администраци</w:t>
            </w:r>
            <w:r w:rsidR="0079309C" w:rsidRPr="004406F8">
              <w:rPr>
                <w:sz w:val="24"/>
                <w:szCs w:val="24"/>
              </w:rPr>
              <w:t>я</w:t>
            </w:r>
            <w:r w:rsidRPr="004406F8">
              <w:rPr>
                <w:sz w:val="24"/>
                <w:szCs w:val="24"/>
              </w:rPr>
              <w:t xml:space="preserve"> Бабушкинского муниципального </w:t>
            </w:r>
            <w:r w:rsidR="00803840">
              <w:rPr>
                <w:sz w:val="24"/>
                <w:szCs w:val="24"/>
              </w:rPr>
              <w:t>округа</w:t>
            </w:r>
            <w:r w:rsidR="00B01525">
              <w:rPr>
                <w:sz w:val="24"/>
                <w:szCs w:val="24"/>
              </w:rPr>
              <w:t xml:space="preserve"> Вологодской области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Соисполнители п</w:t>
            </w:r>
            <w:r w:rsidR="0079309C" w:rsidRPr="004406F8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79309C" w:rsidRPr="004406F8" w:rsidRDefault="00803840" w:rsidP="00803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9309C" w:rsidRPr="004406F8">
              <w:rPr>
                <w:sz w:val="24"/>
                <w:szCs w:val="24"/>
              </w:rPr>
              <w:t>по культуре, спорту,</w:t>
            </w:r>
            <w:r>
              <w:rPr>
                <w:sz w:val="24"/>
                <w:szCs w:val="24"/>
              </w:rPr>
              <w:t xml:space="preserve"> туризму и молодежной политики а</w:t>
            </w:r>
            <w:r w:rsidR="0079309C" w:rsidRPr="004406F8">
              <w:rPr>
                <w:sz w:val="24"/>
                <w:szCs w:val="24"/>
              </w:rPr>
              <w:t>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 (далее – Отдел)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4406F8" w:rsidRDefault="00803840" w:rsidP="004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803840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«Центральный Дом культуры»,</w:t>
            </w:r>
          </w:p>
          <w:p w:rsidR="00F71DC9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«Бабушкинский исторический музей»,</w:t>
            </w:r>
          </w:p>
          <w:p w:rsidR="00F71DC9" w:rsidRDefault="00B01525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F71DC9">
              <w:rPr>
                <w:sz w:val="24"/>
                <w:szCs w:val="24"/>
              </w:rPr>
              <w:t>«Бабушкинская централизованная библиотечная система»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986075" w:rsidRDefault="004F0B27" w:rsidP="004F0B27">
            <w:pPr>
              <w:rPr>
                <w:sz w:val="24"/>
                <w:szCs w:val="24"/>
                <w:highlight w:val="yellow"/>
              </w:rPr>
            </w:pPr>
            <w:r w:rsidRPr="00097C46">
              <w:rPr>
                <w:sz w:val="24"/>
                <w:szCs w:val="24"/>
              </w:rPr>
              <w:t>Цель программы (подпрограммы)</w:t>
            </w:r>
          </w:p>
        </w:tc>
        <w:tc>
          <w:tcPr>
            <w:tcW w:w="6662" w:type="dxa"/>
          </w:tcPr>
          <w:p w:rsidR="0079309C" w:rsidRPr="00986075" w:rsidRDefault="004F0B27" w:rsidP="00986075">
            <w:pPr>
              <w:jc w:val="both"/>
              <w:rPr>
                <w:sz w:val="24"/>
                <w:szCs w:val="24"/>
                <w:highlight w:val="yellow"/>
              </w:rPr>
            </w:pPr>
            <w:r w:rsidRPr="00097C46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</w:t>
            </w:r>
            <w:r w:rsidR="00F71DC9" w:rsidRPr="00097C46">
              <w:rPr>
                <w:sz w:val="24"/>
                <w:szCs w:val="24"/>
              </w:rPr>
              <w:t>ушкинского муниципального округа</w:t>
            </w:r>
            <w:r w:rsidRPr="00097C46">
              <w:rPr>
                <w:sz w:val="24"/>
                <w:szCs w:val="24"/>
              </w:rPr>
              <w:t>, создание благоприятных условий для укрепления единого культурного пространства, увеличение объёмов и видов оказания туристских услуг</w:t>
            </w:r>
            <w:r w:rsidR="00986075" w:rsidRPr="00097C46">
              <w:rPr>
                <w:sz w:val="24"/>
                <w:szCs w:val="24"/>
              </w:rPr>
              <w:t>, создание системы мер и условий для успешной социализации и эффективной самореализации молодежи на территории Бабушкинского муниципального округа</w:t>
            </w:r>
          </w:p>
        </w:tc>
      </w:tr>
      <w:tr w:rsidR="0079309C" w:rsidRPr="004406F8" w:rsidTr="00754528">
        <w:trPr>
          <w:trHeight w:val="558"/>
        </w:trPr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</w:t>
            </w:r>
            <w:r w:rsidR="0079309C" w:rsidRPr="004406F8">
              <w:rPr>
                <w:sz w:val="24"/>
                <w:szCs w:val="24"/>
              </w:rPr>
              <w:t>адачи программы</w:t>
            </w:r>
            <w:r w:rsidRPr="004406F8">
              <w:rPr>
                <w:sz w:val="24"/>
                <w:szCs w:val="24"/>
              </w:rPr>
              <w:t xml:space="preserve"> (подпрограммы)</w:t>
            </w: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  <w:p w:rsidR="0079309C" w:rsidRPr="004406F8" w:rsidRDefault="0079309C" w:rsidP="00D74D5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Создать условия</w:t>
            </w:r>
            <w:r w:rsidR="00ED2523" w:rsidRPr="004406F8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Обеспечитьдоступность</w:t>
            </w:r>
            <w:r w:rsidR="00ED2523" w:rsidRPr="004406F8">
              <w:rPr>
                <w:sz w:val="24"/>
                <w:szCs w:val="24"/>
              </w:rPr>
              <w:t xml:space="preserve"> услуг </w:t>
            </w:r>
            <w:r w:rsidR="00B46FC3" w:rsidRPr="004406F8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4406F8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библи</w:t>
            </w:r>
            <w:r w:rsidRPr="004406F8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4406F8">
              <w:rPr>
                <w:sz w:val="24"/>
                <w:szCs w:val="24"/>
              </w:rPr>
              <w:t xml:space="preserve">том потребностей и </w:t>
            </w:r>
            <w:r w:rsidR="00B46FC3" w:rsidRPr="004406F8">
              <w:rPr>
                <w:sz w:val="24"/>
                <w:szCs w:val="24"/>
              </w:rPr>
              <w:t>интересов,</w:t>
            </w:r>
            <w:r w:rsidR="00ED2523" w:rsidRPr="004406F8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79309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4406F8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D74D5E" w:rsidRPr="004406F8" w:rsidRDefault="00D74D5E" w:rsidP="00D74D5E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</w:t>
            </w:r>
            <w:r w:rsidRPr="004406F8">
              <w:rPr>
                <w:sz w:val="24"/>
                <w:szCs w:val="24"/>
              </w:rPr>
              <w:t xml:space="preserve">ь квалификацию специалистов </w:t>
            </w:r>
            <w:r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  <w:p w:rsidR="00D74D5E" w:rsidRDefault="00D74D5E" w:rsidP="00D74D5E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Информировать население о деятельности учреждений культуры и </w:t>
            </w:r>
            <w:r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  <w:p w:rsidR="001A4EB6" w:rsidRPr="004406F8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</w:t>
            </w:r>
            <w:r w:rsidR="00E169A3" w:rsidRPr="004406F8">
              <w:rPr>
                <w:spacing w:val="1"/>
                <w:sz w:val="24"/>
                <w:szCs w:val="24"/>
              </w:rPr>
              <w:t>оздать условия</w:t>
            </w:r>
            <w:r w:rsidR="00F71DC9">
              <w:rPr>
                <w:spacing w:val="1"/>
                <w:sz w:val="24"/>
                <w:szCs w:val="24"/>
              </w:rPr>
              <w:t xml:space="preserve"> для развития туризма в муниципальном образовании</w:t>
            </w:r>
            <w:r w:rsidR="0079309C" w:rsidRPr="004406F8">
              <w:rPr>
                <w:spacing w:val="1"/>
                <w:sz w:val="24"/>
                <w:szCs w:val="24"/>
              </w:rPr>
              <w:t>.</w:t>
            </w:r>
          </w:p>
          <w:p w:rsidR="00E169A3" w:rsidRPr="004406F8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Продв</w:t>
            </w:r>
            <w:r w:rsidR="00B46FC3" w:rsidRPr="004406F8">
              <w:rPr>
                <w:sz w:val="24"/>
                <w:szCs w:val="24"/>
              </w:rPr>
              <w:t>игать туристические возможности</w:t>
            </w:r>
            <w:r w:rsidR="00F71DC9">
              <w:rPr>
                <w:sz w:val="24"/>
                <w:szCs w:val="24"/>
              </w:rPr>
              <w:t>муниципального образования</w:t>
            </w:r>
            <w:r w:rsidRPr="004406F8">
              <w:rPr>
                <w:sz w:val="24"/>
                <w:szCs w:val="24"/>
              </w:rPr>
              <w:t xml:space="preserve"> путём участия в выставках, семинарах и других презентационных и рекламных мероприятиях. </w:t>
            </w:r>
          </w:p>
          <w:p w:rsidR="00E169A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</w:t>
            </w:r>
            <w:r w:rsidR="005D59BE">
              <w:rPr>
                <w:sz w:val="24"/>
                <w:szCs w:val="24"/>
              </w:rPr>
              <w:t>еличить количество туристских</w:t>
            </w:r>
            <w:r w:rsidRPr="004406F8">
              <w:rPr>
                <w:sz w:val="24"/>
                <w:szCs w:val="24"/>
              </w:rPr>
              <w:t xml:space="preserve"> услуг.</w:t>
            </w:r>
          </w:p>
          <w:p w:rsidR="00986075" w:rsidRPr="00097C46" w:rsidRDefault="00986075" w:rsidP="00986075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86075">
              <w:rPr>
                <w:snapToGrid w:val="0"/>
                <w:color w:val="000000"/>
                <w:sz w:val="24"/>
                <w:szCs w:val="24"/>
              </w:rPr>
              <w:lastRenderedPageBreak/>
              <w:t>10.</w:t>
            </w:r>
            <w:r w:rsidR="00527C5B">
              <w:rPr>
                <w:snapToGrid w:val="0"/>
                <w:color w:val="000000"/>
                <w:sz w:val="24"/>
                <w:szCs w:val="24"/>
              </w:rPr>
              <w:t>Создание условий</w:t>
            </w:r>
            <w:r w:rsidRPr="00097C46">
              <w:rPr>
                <w:snapToGrid w:val="0"/>
                <w:color w:val="000000"/>
                <w:sz w:val="24"/>
                <w:szCs w:val="24"/>
              </w:rPr>
              <w:t xml:space="preserve"> для социальной активности молодёжи.</w:t>
            </w:r>
          </w:p>
          <w:p w:rsidR="00986075" w:rsidRPr="00097C46" w:rsidRDefault="00D74D5E" w:rsidP="00986075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11.</w:t>
            </w:r>
            <w:r w:rsidR="00527C5B">
              <w:rPr>
                <w:color w:val="000000"/>
                <w:sz w:val="24"/>
                <w:szCs w:val="24"/>
              </w:rPr>
              <w:t>Создание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 развития</w:t>
            </w:r>
            <w:r w:rsidR="00986075" w:rsidRPr="00097C46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986075" w:rsidRPr="00097C46" w:rsidRDefault="00D74D5E" w:rsidP="00986075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86075" w:rsidRPr="00097C46">
              <w:rPr>
                <w:snapToGrid w:val="0"/>
                <w:color w:val="000000"/>
                <w:sz w:val="24"/>
                <w:szCs w:val="24"/>
              </w:rPr>
              <w:t>С</w:t>
            </w:r>
            <w:r w:rsidR="00527C5B">
              <w:rPr>
                <w:color w:val="000000"/>
                <w:sz w:val="24"/>
                <w:szCs w:val="24"/>
              </w:rPr>
              <w:t>оздание и развитие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</w:t>
            </w:r>
            <w:r w:rsidR="00986075" w:rsidRPr="00097C46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986075" w:rsidRPr="00986075" w:rsidRDefault="00527C5B" w:rsidP="009860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13. Создание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 активизации и развития волонтерского движения на территории округа.</w:t>
            </w:r>
          </w:p>
        </w:tc>
      </w:tr>
      <w:tr w:rsidR="0079309C" w:rsidRPr="004406F8" w:rsidTr="008306EA">
        <w:trPr>
          <w:trHeight w:val="840"/>
        </w:trPr>
        <w:tc>
          <w:tcPr>
            <w:tcW w:w="2802" w:type="dxa"/>
          </w:tcPr>
          <w:p w:rsidR="0079309C" w:rsidRPr="004406F8" w:rsidRDefault="0079309C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6662" w:type="dxa"/>
          </w:tcPr>
          <w:p w:rsidR="0079309C" w:rsidRPr="004406F8" w:rsidRDefault="0079309C" w:rsidP="00AD5DE9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2022 – 2026</w:t>
            </w:r>
            <w:r w:rsidR="00E169A3" w:rsidRPr="004406F8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Целевые индикаторы (показатели)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 xml:space="preserve">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r w:rsidR="0079309C" w:rsidRPr="004406F8">
              <w:rPr>
                <w:sz w:val="24"/>
                <w:szCs w:val="24"/>
              </w:rPr>
              <w:t xml:space="preserve"> (%).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 xml:space="preserve">оля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>, оснащенных компьютерным оборудованием и доступом в сеть Интернет</w:t>
            </w:r>
            <w:r w:rsidR="0079309C" w:rsidRPr="004406F8">
              <w:rPr>
                <w:sz w:val="24"/>
                <w:szCs w:val="24"/>
              </w:rPr>
              <w:t xml:space="preserve"> (%).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452927" w:rsidRPr="004406F8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r w:rsidR="0079309C" w:rsidRPr="004406F8">
              <w:rPr>
                <w:sz w:val="24"/>
                <w:szCs w:val="24"/>
              </w:rPr>
              <w:t>(</w:t>
            </w:r>
            <w:r w:rsidR="00DC1880" w:rsidRPr="004406F8">
              <w:rPr>
                <w:sz w:val="24"/>
                <w:szCs w:val="24"/>
              </w:rPr>
              <w:t>%</w:t>
            </w:r>
            <w:r w:rsidR="0079309C" w:rsidRPr="004406F8">
              <w:rPr>
                <w:sz w:val="24"/>
                <w:szCs w:val="24"/>
              </w:rPr>
              <w:t>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4406F8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4406F8">
              <w:rPr>
                <w:sz w:val="24"/>
                <w:szCs w:val="24"/>
              </w:rPr>
              <w:t>музейным ценностям (чел).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770773">
              <w:rPr>
                <w:sz w:val="24"/>
                <w:szCs w:val="24"/>
              </w:rPr>
              <w:t>оличество</w:t>
            </w:r>
            <w:r w:rsidR="00452927" w:rsidRPr="004406F8">
              <w:rPr>
                <w:sz w:val="24"/>
                <w:szCs w:val="24"/>
              </w:rPr>
              <w:t xml:space="preserve">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</w:t>
            </w:r>
            <w:r w:rsidR="0087038A" w:rsidRPr="004406F8">
              <w:rPr>
                <w:sz w:val="24"/>
                <w:szCs w:val="24"/>
              </w:rPr>
              <w:t>)</w:t>
            </w:r>
            <w:r w:rsidR="0079309C" w:rsidRPr="004406F8">
              <w:rPr>
                <w:sz w:val="24"/>
                <w:szCs w:val="24"/>
              </w:rPr>
              <w:t xml:space="preserve"> (чел.).</w:t>
            </w:r>
          </w:p>
          <w:p w:rsidR="00D04559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К</w:t>
            </w:r>
            <w:r w:rsidR="00452927" w:rsidRPr="004406F8">
              <w:rPr>
                <w:sz w:val="24"/>
                <w:szCs w:val="24"/>
              </w:rPr>
              <w:t>оличество</w:t>
            </w:r>
            <w:r w:rsidR="00877E2A" w:rsidRPr="004406F8">
              <w:rPr>
                <w:sz w:val="24"/>
                <w:szCs w:val="24"/>
              </w:rPr>
              <w:t xml:space="preserve"> проведенных в </w:t>
            </w:r>
            <w:r w:rsidR="00994465">
              <w:rPr>
                <w:sz w:val="24"/>
                <w:szCs w:val="24"/>
              </w:rPr>
              <w:t>округе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</w:t>
            </w:r>
            <w:r w:rsidR="00D04559" w:rsidRPr="004406F8">
              <w:rPr>
                <w:sz w:val="24"/>
                <w:szCs w:val="24"/>
              </w:rPr>
              <w:t xml:space="preserve"> (ед.).</w:t>
            </w:r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Ч</w:t>
            </w:r>
            <w:r w:rsidR="00770773">
              <w:rPr>
                <w:sz w:val="24"/>
                <w:szCs w:val="24"/>
              </w:rPr>
              <w:t>исло туристских</w:t>
            </w:r>
            <w:r w:rsidR="00452927" w:rsidRPr="004406F8">
              <w:rPr>
                <w:sz w:val="24"/>
                <w:szCs w:val="24"/>
              </w:rPr>
              <w:t xml:space="preserve"> маршрутов</w:t>
            </w:r>
            <w:r w:rsidR="00D04559" w:rsidRPr="004406F8">
              <w:rPr>
                <w:sz w:val="24"/>
                <w:szCs w:val="24"/>
              </w:rPr>
              <w:t xml:space="preserve"> (ед.)</w:t>
            </w:r>
            <w:r w:rsidR="00B01525">
              <w:rPr>
                <w:sz w:val="24"/>
                <w:szCs w:val="24"/>
              </w:rPr>
              <w:t>.</w:t>
            </w:r>
          </w:p>
          <w:p w:rsidR="001A4EB6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</w:t>
            </w:r>
            <w:r w:rsidR="00994465">
              <w:rPr>
                <w:sz w:val="24"/>
                <w:szCs w:val="24"/>
              </w:rPr>
              <w:t>ство специалистов прошедших повы</w:t>
            </w:r>
            <w:r w:rsidR="001A4EB6" w:rsidRPr="004406F8">
              <w:rPr>
                <w:sz w:val="24"/>
                <w:szCs w:val="24"/>
              </w:rPr>
              <w:t>шение квалификации (%)</w:t>
            </w:r>
            <w:r w:rsidR="00B01525">
              <w:rPr>
                <w:sz w:val="24"/>
                <w:szCs w:val="24"/>
              </w:rPr>
              <w:t>.</w:t>
            </w:r>
          </w:p>
          <w:p w:rsidR="006720B9" w:rsidRDefault="009D78AF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  <w:r w:rsidR="00B01525">
              <w:rPr>
                <w:sz w:val="24"/>
                <w:szCs w:val="24"/>
              </w:rPr>
              <w:t>.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 (%).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состоящих в общественных и молодежных объединениях (%);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 (%);</w:t>
            </w:r>
          </w:p>
          <w:p w:rsidR="006720B9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 (%).</w:t>
            </w:r>
          </w:p>
          <w:p w:rsidR="00945E22" w:rsidRPr="004406F8" w:rsidRDefault="00945E22" w:rsidP="00945E22">
            <w:pPr>
              <w:pStyle w:val="a3"/>
              <w:spacing w:line="263" w:lineRule="atLeast"/>
              <w:ind w:left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Объемы </w:t>
            </w:r>
            <w:r w:rsidR="00D04559" w:rsidRPr="004406F8">
              <w:rPr>
                <w:sz w:val="24"/>
                <w:szCs w:val="24"/>
              </w:rPr>
              <w:t xml:space="preserve">финансового обеспечения </w:t>
            </w:r>
            <w:r w:rsidRPr="004406F8">
              <w:rPr>
                <w:sz w:val="24"/>
                <w:szCs w:val="24"/>
              </w:rPr>
              <w:t>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652D17">
              <w:rPr>
                <w:sz w:val="24"/>
                <w:szCs w:val="24"/>
              </w:rPr>
              <w:t xml:space="preserve">программы  составляет </w:t>
            </w:r>
            <w:r w:rsidR="000A0B1D">
              <w:rPr>
                <w:b/>
                <w:color w:val="000000" w:themeColor="text1"/>
                <w:sz w:val="24"/>
                <w:szCs w:val="24"/>
              </w:rPr>
              <w:t>31</w:t>
            </w:r>
            <w:r w:rsidR="00951F1B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0A0B1D">
              <w:rPr>
                <w:b/>
                <w:color w:val="000000" w:themeColor="text1"/>
                <w:sz w:val="24"/>
                <w:szCs w:val="24"/>
              </w:rPr>
              <w:t xml:space="preserve"> 0</w:t>
            </w:r>
            <w:r w:rsidR="00951F1B"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0A0B1D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951F1B">
              <w:rPr>
                <w:b/>
                <w:color w:val="000000" w:themeColor="text1"/>
                <w:sz w:val="24"/>
                <w:szCs w:val="24"/>
              </w:rPr>
              <w:t xml:space="preserve">0 </w:t>
            </w:r>
            <w:r w:rsidR="008A56BF" w:rsidRPr="00652D17">
              <w:rPr>
                <w:sz w:val="24"/>
                <w:szCs w:val="24"/>
              </w:rPr>
              <w:t>тыс.</w:t>
            </w:r>
            <w:r w:rsidR="008A56BF">
              <w:rPr>
                <w:sz w:val="24"/>
                <w:szCs w:val="24"/>
              </w:rPr>
              <w:t xml:space="preserve"> руб.</w:t>
            </w:r>
          </w:p>
          <w:p w:rsidR="006720B9" w:rsidRPr="00652D17" w:rsidRDefault="006720B9" w:rsidP="00652D17">
            <w:pPr>
              <w:jc w:val="both"/>
              <w:rPr>
                <w:sz w:val="24"/>
                <w:szCs w:val="24"/>
              </w:rPr>
            </w:pPr>
            <w:r w:rsidRPr="00652D17">
              <w:rPr>
                <w:sz w:val="24"/>
                <w:szCs w:val="24"/>
              </w:rPr>
              <w:t xml:space="preserve">2022 год – </w:t>
            </w:r>
            <w:r w:rsidR="00BF050D">
              <w:rPr>
                <w:sz w:val="24"/>
                <w:szCs w:val="24"/>
              </w:rPr>
              <w:t xml:space="preserve">66480,6 </w:t>
            </w:r>
            <w:r w:rsidRPr="00652D17">
              <w:rPr>
                <w:sz w:val="24"/>
                <w:szCs w:val="24"/>
              </w:rPr>
              <w:t>тыс. руб.</w:t>
            </w:r>
          </w:p>
          <w:p w:rsidR="006720B9" w:rsidRPr="000F3F66" w:rsidRDefault="00652D17" w:rsidP="00652D17">
            <w:pPr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F050D" w:rsidRPr="000F3F66">
              <w:rPr>
                <w:color w:val="000000" w:themeColor="text1"/>
                <w:sz w:val="24"/>
                <w:szCs w:val="24"/>
              </w:rPr>
              <w:t xml:space="preserve">62429,6 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720B9" w:rsidRPr="000F3F66" w:rsidRDefault="00652D17" w:rsidP="000F3F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951F1B">
              <w:rPr>
                <w:color w:val="000000" w:themeColor="text1"/>
                <w:sz w:val="24"/>
                <w:szCs w:val="24"/>
              </w:rPr>
              <w:t>84280,1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720B9" w:rsidRPr="000F3F66" w:rsidRDefault="00652D17" w:rsidP="000F3F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 xml:space="preserve">2025 год – </w:t>
            </w:r>
            <w:r w:rsidR="000A0B1D">
              <w:rPr>
                <w:color w:val="000000" w:themeColor="text1"/>
                <w:sz w:val="24"/>
                <w:szCs w:val="24"/>
              </w:rPr>
              <w:t>498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 xml:space="preserve">52,3 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6720B9" w:rsidRPr="004406F8" w:rsidRDefault="00652D17" w:rsidP="000F3F66">
            <w:pPr>
              <w:jc w:val="both"/>
              <w:rPr>
                <w:color w:val="FF0000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>2026 год –</w:t>
            </w:r>
            <w:r w:rsidR="000A0B1D">
              <w:rPr>
                <w:color w:val="000000" w:themeColor="text1"/>
                <w:sz w:val="24"/>
                <w:szCs w:val="24"/>
              </w:rPr>
              <w:t>519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>78,4 т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ыс</w:t>
            </w:r>
            <w:r w:rsidR="006720B9" w:rsidRPr="00652D17">
              <w:rPr>
                <w:sz w:val="24"/>
                <w:szCs w:val="24"/>
              </w:rPr>
              <w:t>. руб.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Ожидаемые </w:t>
            </w:r>
            <w:r w:rsidR="004F0B27" w:rsidRPr="004406F8">
              <w:rPr>
                <w:sz w:val="24"/>
                <w:szCs w:val="24"/>
              </w:rPr>
              <w:t xml:space="preserve">конечные </w:t>
            </w:r>
            <w:r w:rsidRPr="004406F8">
              <w:rPr>
                <w:sz w:val="24"/>
                <w:szCs w:val="24"/>
              </w:rPr>
              <w:t xml:space="preserve">результаты реализации </w:t>
            </w:r>
            <w:r w:rsidR="004F0B27" w:rsidRPr="004406F8">
              <w:rPr>
                <w:sz w:val="24"/>
                <w:szCs w:val="24"/>
              </w:rPr>
              <w:t>программы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количества </w:t>
            </w:r>
            <w:r w:rsidR="00ED2523" w:rsidRPr="004406F8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014C80">
              <w:rPr>
                <w:sz w:val="24"/>
                <w:szCs w:val="24"/>
              </w:rPr>
              <w:t>69</w:t>
            </w:r>
            <w:r w:rsidR="0051630B">
              <w:rPr>
                <w:sz w:val="24"/>
                <w:szCs w:val="24"/>
              </w:rPr>
              <w:t>000</w:t>
            </w:r>
            <w:r w:rsidR="00ED2523" w:rsidRPr="004406F8">
              <w:rPr>
                <w:sz w:val="24"/>
                <w:szCs w:val="24"/>
              </w:rPr>
              <w:t xml:space="preserve">человек к 2026 году. </w:t>
            </w:r>
          </w:p>
          <w:p w:rsidR="006F6F6B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</w:t>
            </w:r>
            <w:r w:rsidR="000C13CF" w:rsidRPr="004406F8">
              <w:rPr>
                <w:sz w:val="24"/>
                <w:szCs w:val="24"/>
              </w:rPr>
              <w:t>средней численности</w:t>
            </w:r>
            <w:r w:rsidR="006F6F6B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4406F8">
              <w:rPr>
                <w:sz w:val="24"/>
                <w:szCs w:val="24"/>
              </w:rPr>
              <w:t>8,</w:t>
            </w:r>
            <w:r w:rsidR="006F6F6B" w:rsidRPr="004406F8">
              <w:rPr>
                <w:sz w:val="24"/>
                <w:szCs w:val="24"/>
              </w:rPr>
              <w:t>5</w:t>
            </w:r>
            <w:r w:rsidR="00D04559" w:rsidRPr="004406F8">
              <w:rPr>
                <w:sz w:val="24"/>
                <w:szCs w:val="24"/>
              </w:rPr>
              <w:t>%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, оснащенных компьютерным оборудованием и доступом в сеть Интернет </w:t>
            </w:r>
            <w:r w:rsidR="00D04559" w:rsidRPr="004406F8">
              <w:rPr>
                <w:sz w:val="24"/>
                <w:szCs w:val="24"/>
              </w:rPr>
              <w:t>до 100%.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D04559" w:rsidRPr="004406F8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4406F8">
              <w:rPr>
                <w:sz w:val="24"/>
                <w:szCs w:val="24"/>
              </w:rPr>
              <w:t>5,</w:t>
            </w:r>
            <w:r w:rsidR="006F6F6B" w:rsidRPr="004406F8">
              <w:rPr>
                <w:sz w:val="24"/>
                <w:szCs w:val="24"/>
              </w:rPr>
              <w:t>9</w:t>
            </w:r>
            <w:r w:rsidR="00DC1880" w:rsidRPr="004406F8">
              <w:rPr>
                <w:sz w:val="24"/>
                <w:szCs w:val="24"/>
              </w:rPr>
              <w:t xml:space="preserve">% 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F02F9E" w:rsidRPr="004406F8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F6F6B" w:rsidRPr="004406F8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количества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экскурсантов) до </w:t>
            </w:r>
            <w:r w:rsidR="00877E2A" w:rsidRPr="004406F8">
              <w:rPr>
                <w:sz w:val="24"/>
                <w:szCs w:val="24"/>
              </w:rPr>
              <w:t>14</w:t>
            </w:r>
            <w:r w:rsidR="006F6F6B" w:rsidRPr="004406F8">
              <w:rPr>
                <w:sz w:val="24"/>
                <w:szCs w:val="24"/>
              </w:rPr>
              <w:t>500</w:t>
            </w:r>
            <w:r w:rsidR="00452927" w:rsidRPr="004406F8">
              <w:rPr>
                <w:sz w:val="24"/>
                <w:szCs w:val="24"/>
              </w:rPr>
              <w:t xml:space="preserve"> человек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</w:t>
            </w:r>
            <w:r w:rsidR="00877E2A" w:rsidRPr="004406F8">
              <w:rPr>
                <w:sz w:val="24"/>
                <w:szCs w:val="24"/>
              </w:rPr>
              <w:t xml:space="preserve">количества проведенных в </w:t>
            </w:r>
            <w:r w:rsidR="00994465">
              <w:rPr>
                <w:sz w:val="24"/>
                <w:szCs w:val="24"/>
              </w:rPr>
              <w:t>округа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 до 15</w:t>
            </w:r>
            <w:r w:rsidR="000C13CF" w:rsidRPr="004406F8">
              <w:rPr>
                <w:sz w:val="24"/>
                <w:szCs w:val="24"/>
              </w:rPr>
              <w:t xml:space="preserve"> единиц</w:t>
            </w:r>
            <w:r w:rsidR="00452927" w:rsidRPr="004406F8">
              <w:rPr>
                <w:sz w:val="24"/>
                <w:szCs w:val="24"/>
              </w:rPr>
              <w:t>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452927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014C80">
              <w:rPr>
                <w:sz w:val="24"/>
                <w:szCs w:val="24"/>
              </w:rPr>
              <w:t>16</w:t>
            </w:r>
            <w:r w:rsidR="00452927" w:rsidRPr="004406F8">
              <w:rPr>
                <w:sz w:val="24"/>
                <w:szCs w:val="24"/>
              </w:rPr>
              <w:t xml:space="preserve"> проектов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452927" w:rsidRPr="004406F8">
              <w:rPr>
                <w:sz w:val="24"/>
                <w:szCs w:val="24"/>
              </w:rPr>
              <w:t xml:space="preserve"> году</w:t>
            </w:r>
            <w:r w:rsidR="00877E2A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4406F8">
              <w:rPr>
                <w:sz w:val="24"/>
                <w:szCs w:val="24"/>
              </w:rPr>
              <w:t>.</w:t>
            </w:r>
          </w:p>
          <w:p w:rsidR="006720B9" w:rsidRDefault="001A4EB6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4406F8">
              <w:rPr>
                <w:sz w:val="24"/>
                <w:szCs w:val="24"/>
              </w:rPr>
              <w:t>ти Интернет по итогам года до 36 единиц до 202</w:t>
            </w:r>
            <w:r w:rsidRPr="004406F8">
              <w:rPr>
                <w:sz w:val="24"/>
                <w:szCs w:val="24"/>
              </w:rPr>
              <w:t>6 г.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мероприятиях, направленных на повышение соц</w:t>
            </w:r>
            <w:r w:rsidR="00014C80">
              <w:rPr>
                <w:sz w:val="24"/>
                <w:szCs w:val="24"/>
              </w:rPr>
              <w:t xml:space="preserve">иальной активности </w:t>
            </w:r>
            <w:r w:rsidR="00B07E7B">
              <w:rPr>
                <w:sz w:val="24"/>
                <w:szCs w:val="24"/>
              </w:rPr>
              <w:t>молодежи с 69% в 2021 году до 75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014C80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</w:t>
            </w:r>
            <w:r w:rsidRPr="00932864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014C80">
              <w:rPr>
                <w:snapToGrid w:val="0"/>
                <w:sz w:val="24"/>
                <w:szCs w:val="24"/>
              </w:rPr>
              <w:t xml:space="preserve">венной молодежной политики с </w:t>
            </w:r>
            <w:r w:rsidR="00B07E7B">
              <w:rPr>
                <w:snapToGrid w:val="0"/>
                <w:sz w:val="24"/>
                <w:szCs w:val="24"/>
              </w:rPr>
              <w:t>1240 человек в 2021 году до 1300</w:t>
            </w:r>
            <w:r w:rsidRPr="00932864">
              <w:rPr>
                <w:snapToGrid w:val="0"/>
                <w:sz w:val="24"/>
                <w:szCs w:val="24"/>
              </w:rPr>
              <w:t xml:space="preserve"> человек в 2026 году.</w:t>
            </w:r>
          </w:p>
          <w:p w:rsidR="00014C80" w:rsidRPr="00932864" w:rsidRDefault="00014C80" w:rsidP="00014C80">
            <w:pPr>
              <w:pStyle w:val="a3"/>
              <w:numPr>
                <w:ilvl w:val="0"/>
                <w:numId w:val="10"/>
              </w:numPr>
              <w:spacing w:line="263" w:lineRule="atLeast"/>
              <w:ind w:left="33" w:firstLine="0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  доли молодых граждан, состоящих в общественных </w:t>
            </w:r>
            <w:r>
              <w:rPr>
                <w:sz w:val="24"/>
                <w:szCs w:val="24"/>
              </w:rPr>
              <w:t xml:space="preserve">и молодежных объединениях с 33,3% в 2021 </w:t>
            </w:r>
            <w:r w:rsidR="00B07E7B">
              <w:rPr>
                <w:sz w:val="24"/>
                <w:szCs w:val="24"/>
              </w:rPr>
              <w:t>году до 58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napToGrid w:val="0"/>
                <w:sz w:val="24"/>
                <w:szCs w:val="24"/>
              </w:rPr>
              <w:t>У</w:t>
            </w:r>
            <w:r w:rsidRPr="00932864">
              <w:rPr>
                <w:sz w:val="24"/>
                <w:szCs w:val="24"/>
              </w:rPr>
              <w:t xml:space="preserve">величение доли молодых граждан, участвующих в </w:t>
            </w:r>
            <w:r w:rsidRPr="00932864">
              <w:rPr>
                <w:sz w:val="24"/>
                <w:szCs w:val="24"/>
              </w:rPr>
              <w:lastRenderedPageBreak/>
              <w:t>мероприятиях по патриоти</w:t>
            </w:r>
            <w:r w:rsidR="008F2F0C">
              <w:rPr>
                <w:sz w:val="24"/>
                <w:szCs w:val="24"/>
              </w:rPr>
              <w:t>ческому воспитанию молодежи с 39</w:t>
            </w:r>
            <w:r w:rsidRPr="00932864">
              <w:rPr>
                <w:sz w:val="24"/>
                <w:szCs w:val="24"/>
              </w:rPr>
              <w:t>%</w:t>
            </w:r>
            <w:r w:rsidR="00B07E7B">
              <w:rPr>
                <w:sz w:val="24"/>
                <w:szCs w:val="24"/>
              </w:rPr>
              <w:t xml:space="preserve"> в 2021 году до 45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6720B9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 по активизации и раз</w:t>
            </w:r>
            <w:r w:rsidR="008F2F0C">
              <w:rPr>
                <w:sz w:val="24"/>
                <w:szCs w:val="24"/>
              </w:rPr>
              <w:t xml:space="preserve">витию волонтерского </w:t>
            </w:r>
            <w:r w:rsidR="00B07E7B">
              <w:rPr>
                <w:sz w:val="24"/>
                <w:szCs w:val="24"/>
              </w:rPr>
              <w:t>движения с 6% в 2021 году до 7,5</w:t>
            </w:r>
            <w:r w:rsidRPr="00932864">
              <w:rPr>
                <w:sz w:val="24"/>
                <w:szCs w:val="24"/>
              </w:rPr>
              <w:t>% в 2026 году.</w:t>
            </w: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5F3EE2" w:rsidRPr="004406F8" w:rsidRDefault="00AB75C5" w:rsidP="00AB75C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B75C5">
        <w:rPr>
          <w:b/>
          <w:sz w:val="24"/>
          <w:szCs w:val="24"/>
        </w:rPr>
        <w:t>.</w:t>
      </w:r>
      <w:r w:rsidR="00D0241D">
        <w:rPr>
          <w:b/>
          <w:sz w:val="24"/>
          <w:szCs w:val="24"/>
        </w:rPr>
        <w:t>Характеристика проблемы, на решение которой</w:t>
      </w:r>
    </w:p>
    <w:p w:rsidR="005F3EE2" w:rsidRPr="004406F8" w:rsidRDefault="00AB75C5" w:rsidP="005F3EE2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241D">
        <w:rPr>
          <w:b/>
          <w:sz w:val="24"/>
          <w:szCs w:val="24"/>
        </w:rPr>
        <w:t>аправлена муниципальная</w:t>
      </w:r>
      <w:r w:rsidR="005F3EE2" w:rsidRPr="004406F8">
        <w:rPr>
          <w:b/>
          <w:sz w:val="24"/>
          <w:szCs w:val="24"/>
        </w:rPr>
        <w:t xml:space="preserve"> про</w:t>
      </w:r>
      <w:r w:rsidR="00D0241D">
        <w:rPr>
          <w:b/>
          <w:sz w:val="24"/>
          <w:szCs w:val="24"/>
        </w:rPr>
        <w:t>грамма</w:t>
      </w:r>
    </w:p>
    <w:p w:rsidR="005A65D6" w:rsidRDefault="00C37E6F" w:rsidP="006720B9">
      <w:pPr>
        <w:pStyle w:val="a8"/>
        <w:spacing w:before="0" w:beforeAutospacing="0" w:after="0" w:afterAutospacing="0"/>
        <w:ind w:firstLine="539"/>
        <w:jc w:val="both"/>
      </w:pPr>
      <w:r w:rsidRPr="004406F8">
        <w:t>Деятельность в сфере культуры Баб</w:t>
      </w:r>
      <w:r w:rsidR="003403D4">
        <w:t>ушкинского  муниципального округа</w:t>
      </w:r>
      <w:r w:rsidRPr="004406F8">
        <w:t xml:space="preserve"> направлена на  сохранение и развитие культурного потенциала </w:t>
      </w:r>
      <w:r w:rsidR="005A65D6">
        <w:t>округа</w:t>
      </w:r>
      <w:r w:rsidRPr="004406F8">
        <w:t xml:space="preserve">, удовлетворение духовных потребностей населения и приобщение жителей к ценностям культуры. </w:t>
      </w:r>
    </w:p>
    <w:p w:rsidR="006720B9" w:rsidRPr="006720B9" w:rsidRDefault="003966EE" w:rsidP="006720B9">
      <w:pPr>
        <w:pStyle w:val="a8"/>
        <w:spacing w:before="0" w:beforeAutospacing="0" w:after="0" w:afterAutospacing="0"/>
        <w:ind w:firstLine="539"/>
        <w:jc w:val="both"/>
      </w:pPr>
      <w:r w:rsidRPr="005A65D6">
        <w:t>Деятельность в сфере молодежной политики</w:t>
      </w:r>
      <w:r w:rsidR="006720B9" w:rsidRPr="005A65D6">
        <w:t xml:space="preserve">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Особое внимание в округе уделяется детским и молодежным общественным объединениям. </w:t>
      </w:r>
    </w:p>
    <w:p w:rsidR="00C37E6F" w:rsidRPr="004406F8" w:rsidRDefault="00C37E6F" w:rsidP="00E169A3">
      <w:pPr>
        <w:ind w:firstLine="56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целях создания условий для реализации полномочий по организации досуга и обеспечения услугами учреждений культуры жителей в </w:t>
      </w:r>
      <w:r w:rsidR="005A65D6">
        <w:rPr>
          <w:sz w:val="24"/>
          <w:szCs w:val="24"/>
        </w:rPr>
        <w:t>округе</w:t>
      </w:r>
      <w:r w:rsidRPr="004406F8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</w:t>
      </w:r>
      <w:r w:rsidR="00E169A3" w:rsidRPr="004406F8">
        <w:rPr>
          <w:sz w:val="24"/>
          <w:szCs w:val="24"/>
        </w:rPr>
        <w:t xml:space="preserve">тральная </w:t>
      </w:r>
      <w:r w:rsidR="003403D4">
        <w:rPr>
          <w:sz w:val="24"/>
          <w:szCs w:val="24"/>
        </w:rPr>
        <w:t>библиотека</w:t>
      </w:r>
      <w:r w:rsidR="00E169A3" w:rsidRPr="004406F8">
        <w:rPr>
          <w:sz w:val="24"/>
          <w:szCs w:val="24"/>
        </w:rPr>
        <w:t xml:space="preserve"> и 5</w:t>
      </w:r>
      <w:r w:rsidR="003403D4">
        <w:rPr>
          <w:sz w:val="24"/>
          <w:szCs w:val="24"/>
        </w:rPr>
        <w:t xml:space="preserve"> сельских филиалов;культурно-</w:t>
      </w:r>
      <w:r w:rsidR="009002BA" w:rsidRPr="004406F8">
        <w:rPr>
          <w:sz w:val="24"/>
          <w:szCs w:val="24"/>
        </w:rPr>
        <w:t xml:space="preserve">досуговая деятельность представлена  </w:t>
      </w:r>
      <w:r w:rsidR="003403D4">
        <w:rPr>
          <w:sz w:val="24"/>
          <w:szCs w:val="24"/>
        </w:rPr>
        <w:t>Центральным Домом</w:t>
      </w:r>
      <w:r w:rsidRPr="004406F8">
        <w:rPr>
          <w:sz w:val="24"/>
          <w:szCs w:val="24"/>
        </w:rPr>
        <w:t xml:space="preserve"> культуры и 6сельски</w:t>
      </w:r>
      <w:r w:rsidR="009002BA" w:rsidRPr="004406F8">
        <w:rPr>
          <w:sz w:val="24"/>
          <w:szCs w:val="24"/>
        </w:rPr>
        <w:t>ми</w:t>
      </w:r>
      <w:r w:rsidRPr="004406F8">
        <w:rPr>
          <w:sz w:val="24"/>
          <w:szCs w:val="24"/>
        </w:rPr>
        <w:t xml:space="preserve"> филиал</w:t>
      </w:r>
      <w:r w:rsidR="009002BA" w:rsidRPr="004406F8">
        <w:rPr>
          <w:sz w:val="24"/>
          <w:szCs w:val="24"/>
        </w:rPr>
        <w:t>ами</w:t>
      </w:r>
      <w:r w:rsidR="003403D4">
        <w:rPr>
          <w:sz w:val="24"/>
          <w:szCs w:val="24"/>
        </w:rPr>
        <w:t>;</w:t>
      </w:r>
      <w:r w:rsidRPr="004406F8">
        <w:rPr>
          <w:sz w:val="24"/>
          <w:szCs w:val="24"/>
        </w:rPr>
        <w:t xml:space="preserve"> исторический музей</w:t>
      </w:r>
      <w:r w:rsidR="003403D4">
        <w:rPr>
          <w:sz w:val="24"/>
          <w:szCs w:val="24"/>
        </w:rPr>
        <w:t xml:space="preserve"> и</w:t>
      </w:r>
      <w:r w:rsidR="00F04A3A" w:rsidRPr="004406F8">
        <w:rPr>
          <w:sz w:val="24"/>
          <w:szCs w:val="24"/>
        </w:rPr>
        <w:t xml:space="preserve"> учреждение дополнительного образования в сфере культуры и искусства</w:t>
      </w:r>
      <w:r w:rsidRPr="004406F8">
        <w:rPr>
          <w:sz w:val="24"/>
          <w:szCs w:val="24"/>
        </w:rPr>
        <w:t>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4406F8">
        <w:rPr>
          <w:sz w:val="24"/>
          <w:szCs w:val="24"/>
        </w:rPr>
        <w:t>население</w:t>
      </w:r>
      <w:r w:rsidRPr="004406F8">
        <w:rPr>
          <w:sz w:val="24"/>
          <w:szCs w:val="24"/>
        </w:rPr>
        <w:t xml:space="preserve"> о </w:t>
      </w:r>
      <w:r w:rsidR="005A65D6">
        <w:rPr>
          <w:sz w:val="24"/>
          <w:szCs w:val="24"/>
        </w:rPr>
        <w:t xml:space="preserve">своей деятельности, </w:t>
      </w:r>
      <w:r w:rsidRPr="004406F8">
        <w:rPr>
          <w:sz w:val="24"/>
          <w:szCs w:val="24"/>
        </w:rPr>
        <w:t xml:space="preserve">проводимых </w:t>
      </w:r>
      <w:r w:rsidR="00AE5518" w:rsidRPr="004406F8">
        <w:rPr>
          <w:sz w:val="24"/>
          <w:szCs w:val="24"/>
        </w:rPr>
        <w:t xml:space="preserve">акциях и </w:t>
      </w:r>
      <w:r w:rsidRPr="004406F8">
        <w:rPr>
          <w:sz w:val="24"/>
          <w:szCs w:val="24"/>
        </w:rPr>
        <w:t>мероприятиях.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Pr="004406F8">
        <w:rPr>
          <w:sz w:val="24"/>
          <w:szCs w:val="24"/>
        </w:rPr>
        <w:t xml:space="preserve"> году средняя численность работников культуры составила </w:t>
      </w:r>
      <w:r w:rsidR="00441C88">
        <w:rPr>
          <w:sz w:val="24"/>
          <w:szCs w:val="24"/>
        </w:rPr>
        <w:t>43</w:t>
      </w:r>
      <w:r w:rsidRPr="004406F8">
        <w:rPr>
          <w:sz w:val="24"/>
          <w:szCs w:val="24"/>
        </w:rPr>
        <w:t xml:space="preserve"> человек.</w:t>
      </w:r>
    </w:p>
    <w:p w:rsidR="003403D4" w:rsidRPr="004406F8" w:rsidRDefault="003403D4" w:rsidP="00C37E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="00C37E6F" w:rsidRPr="004406F8">
        <w:rPr>
          <w:sz w:val="24"/>
          <w:szCs w:val="24"/>
        </w:rPr>
        <w:t xml:space="preserve"> году продолжено исполнение «майских» указов Президента </w:t>
      </w:r>
      <w:r w:rsidR="005A65D6">
        <w:rPr>
          <w:sz w:val="24"/>
          <w:szCs w:val="24"/>
        </w:rPr>
        <w:t xml:space="preserve">РФ </w:t>
      </w:r>
      <w:r w:rsidR="00C37E6F" w:rsidRPr="004406F8">
        <w:rPr>
          <w:sz w:val="24"/>
          <w:szCs w:val="24"/>
        </w:rPr>
        <w:t>в части повышения средней заработной платы работников культуры и до</w:t>
      </w:r>
      <w:r w:rsidR="00AE5518" w:rsidRPr="004406F8">
        <w:rPr>
          <w:sz w:val="24"/>
          <w:szCs w:val="24"/>
        </w:rPr>
        <w:t xml:space="preserve">полнительного образования. </w:t>
      </w:r>
      <w:r w:rsidRPr="003403D4">
        <w:rPr>
          <w:sz w:val="24"/>
          <w:szCs w:val="24"/>
        </w:rPr>
        <w:t>Средняя заработная плата работников культуры составила – 46 482,00 руб. средняя заработная плата работников дополнительного образования в сфере культуры и искусства – 47 320,80 руб.</w:t>
      </w:r>
    </w:p>
    <w:p w:rsidR="0004709B" w:rsidRPr="004406F8" w:rsidRDefault="00C37E6F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4406F8">
        <w:rPr>
          <w:sz w:val="24"/>
          <w:szCs w:val="24"/>
        </w:rPr>
        <w:t>ж</w:t>
      </w:r>
      <w:r w:rsidR="00441C88">
        <w:rPr>
          <w:sz w:val="24"/>
          <w:szCs w:val="24"/>
        </w:rPr>
        <w:t>ков, клубов по интересам. В 2022</w:t>
      </w:r>
      <w:r w:rsidRPr="004406F8">
        <w:rPr>
          <w:sz w:val="24"/>
          <w:szCs w:val="24"/>
        </w:rPr>
        <w:t xml:space="preserve"> году действует </w:t>
      </w:r>
      <w:r w:rsidR="00441C88">
        <w:rPr>
          <w:iCs/>
          <w:sz w:val="24"/>
          <w:szCs w:val="24"/>
        </w:rPr>
        <w:t>83 клубных формирования</w:t>
      </w:r>
      <w:r w:rsidR="00AE5518" w:rsidRPr="004406F8">
        <w:rPr>
          <w:iCs/>
          <w:sz w:val="24"/>
          <w:szCs w:val="24"/>
        </w:rPr>
        <w:t xml:space="preserve">, </w:t>
      </w:r>
      <w:r w:rsidR="00441C88">
        <w:rPr>
          <w:iCs/>
          <w:sz w:val="24"/>
          <w:szCs w:val="24"/>
        </w:rPr>
        <w:t>где занимается 103</w:t>
      </w:r>
      <w:r w:rsidR="00AE5518" w:rsidRPr="004406F8">
        <w:rPr>
          <w:iCs/>
          <w:sz w:val="24"/>
          <w:szCs w:val="24"/>
        </w:rPr>
        <w:t xml:space="preserve">0 человек. </w:t>
      </w:r>
      <w:r w:rsidR="00547DD4">
        <w:rPr>
          <w:sz w:val="24"/>
          <w:szCs w:val="24"/>
        </w:rPr>
        <w:t>Три</w:t>
      </w:r>
      <w:r w:rsidRPr="004406F8">
        <w:rPr>
          <w:sz w:val="24"/>
          <w:szCs w:val="24"/>
        </w:rPr>
        <w:t xml:space="preserve"> коллектив</w:t>
      </w:r>
      <w:r w:rsidR="009002BA" w:rsidRPr="004406F8">
        <w:rPr>
          <w:sz w:val="24"/>
          <w:szCs w:val="24"/>
        </w:rPr>
        <w:t>а</w:t>
      </w:r>
      <w:r w:rsidR="00547DD4">
        <w:rPr>
          <w:sz w:val="24"/>
          <w:szCs w:val="24"/>
        </w:rPr>
        <w:t>имеют звание «Н</w:t>
      </w:r>
      <w:r w:rsidRPr="004406F8">
        <w:rPr>
          <w:sz w:val="24"/>
          <w:szCs w:val="24"/>
        </w:rPr>
        <w:t>ародный»</w:t>
      </w:r>
      <w:r w:rsidR="00547DD4">
        <w:rPr>
          <w:sz w:val="24"/>
          <w:szCs w:val="24"/>
        </w:rPr>
        <w:t>: Народный хор ветеранов Народный танцевальный коллектив «Калинка» и Н</w:t>
      </w:r>
      <w:r w:rsidR="009002BA" w:rsidRPr="004406F8">
        <w:rPr>
          <w:sz w:val="24"/>
          <w:szCs w:val="24"/>
        </w:rPr>
        <w:t xml:space="preserve">ародный </w:t>
      </w:r>
      <w:r w:rsidR="00CC19E3" w:rsidRPr="004406F8">
        <w:rPr>
          <w:sz w:val="24"/>
          <w:szCs w:val="24"/>
        </w:rPr>
        <w:t xml:space="preserve"> вокальный </w:t>
      </w:r>
      <w:r w:rsidR="009002BA" w:rsidRPr="004406F8">
        <w:rPr>
          <w:sz w:val="24"/>
          <w:szCs w:val="24"/>
        </w:rPr>
        <w:t>коллектив «Леденьжаночка»</w:t>
      </w:r>
      <w:r w:rsidR="00CC19E3" w:rsidRPr="004406F8">
        <w:rPr>
          <w:sz w:val="24"/>
          <w:szCs w:val="24"/>
        </w:rPr>
        <w:t xml:space="preserve">. Эти  коллективы </w:t>
      </w:r>
      <w:r w:rsidR="00547DD4">
        <w:rPr>
          <w:sz w:val="24"/>
          <w:szCs w:val="24"/>
        </w:rPr>
        <w:t xml:space="preserve"> известны не только в округе</w:t>
      </w:r>
      <w:r w:rsidR="009002BA" w:rsidRPr="004406F8">
        <w:rPr>
          <w:sz w:val="24"/>
          <w:szCs w:val="24"/>
        </w:rPr>
        <w:t xml:space="preserve">, </w:t>
      </w:r>
      <w:r w:rsidR="00AE5518" w:rsidRPr="004406F8">
        <w:rPr>
          <w:sz w:val="24"/>
          <w:szCs w:val="24"/>
        </w:rPr>
        <w:t>но и за его пределами, они являю</w:t>
      </w:r>
      <w:r w:rsidR="009002BA" w:rsidRPr="004406F8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4406F8">
        <w:rPr>
          <w:sz w:val="24"/>
          <w:szCs w:val="24"/>
        </w:rPr>
        <w:t xml:space="preserve"> Ансамблю народной песни «Веснянка» и ансамблю народной песни «Гусельки»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Default="00547DD4" w:rsidP="001D3D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Центральном Д</w:t>
      </w:r>
      <w:r w:rsidR="0004709B" w:rsidRPr="004406F8">
        <w:rPr>
          <w:sz w:val="24"/>
          <w:szCs w:val="24"/>
        </w:rPr>
        <w:t>оме культуры проводятся мероприя</w:t>
      </w:r>
      <w:r w:rsidR="00166CEC" w:rsidRPr="004406F8">
        <w:rPr>
          <w:sz w:val="24"/>
          <w:szCs w:val="24"/>
        </w:rPr>
        <w:t>тия различных форм: мастер-</w:t>
      </w:r>
      <w:r w:rsidR="0004709B" w:rsidRPr="004406F8">
        <w:rPr>
          <w:sz w:val="24"/>
          <w:szCs w:val="24"/>
        </w:rPr>
        <w:t xml:space="preserve"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искусства.Ежегодно  проводятся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Леденьги»,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«Лучшая </w:t>
      </w:r>
      <w:r w:rsidR="0004709B" w:rsidRPr="004406F8">
        <w:rPr>
          <w:sz w:val="24"/>
          <w:szCs w:val="24"/>
        </w:rPr>
        <w:lastRenderedPageBreak/>
        <w:t>Снегурочка».</w:t>
      </w:r>
      <w:r w:rsidR="00AE5518" w:rsidRPr="004406F8">
        <w:rPr>
          <w:sz w:val="24"/>
          <w:szCs w:val="24"/>
        </w:rPr>
        <w:t xml:space="preserve">Определённые коррективы внесли ограничения, связанные </w:t>
      </w:r>
      <w:r w:rsidR="003966EE">
        <w:rPr>
          <w:sz w:val="24"/>
          <w:szCs w:val="24"/>
        </w:rPr>
        <w:t xml:space="preserve">с </w:t>
      </w:r>
      <w:r w:rsidR="00AE5518" w:rsidRPr="004406F8">
        <w:rPr>
          <w:sz w:val="24"/>
          <w:szCs w:val="24"/>
        </w:rPr>
        <w:t>распространением новой коронавирусной инфекцией, при организации выездных мероприятий</w:t>
      </w:r>
      <w:r w:rsidR="0004709B" w:rsidRPr="004406F8">
        <w:rPr>
          <w:sz w:val="24"/>
          <w:szCs w:val="24"/>
        </w:rPr>
        <w:t xml:space="preserve"> в </w:t>
      </w:r>
      <w:r w:rsidR="00383027" w:rsidRPr="004406F8">
        <w:rPr>
          <w:sz w:val="24"/>
          <w:szCs w:val="24"/>
        </w:rPr>
        <w:t>с</w:t>
      </w:r>
      <w:r w:rsidR="00AE5518" w:rsidRPr="004406F8">
        <w:rPr>
          <w:sz w:val="24"/>
          <w:szCs w:val="24"/>
        </w:rPr>
        <w:t>оциальные организации</w:t>
      </w:r>
      <w:r w:rsidR="00383027" w:rsidRPr="004406F8">
        <w:rPr>
          <w:sz w:val="24"/>
          <w:szCs w:val="24"/>
        </w:rPr>
        <w:t xml:space="preserve"> и</w:t>
      </w:r>
      <w:r w:rsidR="0004709B" w:rsidRPr="004406F8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4406F8">
        <w:rPr>
          <w:sz w:val="24"/>
          <w:szCs w:val="24"/>
        </w:rPr>
        <w:t xml:space="preserve"> образовательными организациями</w:t>
      </w:r>
      <w:r w:rsidR="0004709B" w:rsidRPr="004406F8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4406F8">
        <w:rPr>
          <w:sz w:val="24"/>
          <w:szCs w:val="24"/>
        </w:rPr>
        <w:t>Учреждения культуры</w:t>
      </w:r>
      <w:r w:rsidR="0004709B" w:rsidRPr="004406F8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4406F8">
        <w:rPr>
          <w:sz w:val="24"/>
          <w:szCs w:val="24"/>
        </w:rPr>
        <w:t>ветом ветеранов войны и труда, В</w:t>
      </w:r>
      <w:r w:rsidR="0004709B" w:rsidRPr="004406F8">
        <w:rPr>
          <w:sz w:val="24"/>
          <w:szCs w:val="24"/>
        </w:rPr>
        <w:t>сероссийским обществом инвалидов, женсоветом «Берегиня», местным отделением Союза пенсионеров России,  детскими садами, школами,  Молодежным парламентом, Молодой Гвардией</w:t>
      </w:r>
      <w:r w:rsidR="00383027" w:rsidRPr="004406F8">
        <w:rPr>
          <w:sz w:val="24"/>
          <w:szCs w:val="24"/>
        </w:rPr>
        <w:t xml:space="preserve">. </w:t>
      </w:r>
      <w:r w:rsidR="0004709B" w:rsidRPr="004406F8">
        <w:rPr>
          <w:sz w:val="24"/>
          <w:szCs w:val="24"/>
        </w:rPr>
        <w:t>Б</w:t>
      </w:r>
      <w:r w:rsidR="00383027" w:rsidRPr="004406F8">
        <w:rPr>
          <w:sz w:val="24"/>
          <w:szCs w:val="24"/>
        </w:rPr>
        <w:t>лагодаря усилиям</w:t>
      </w:r>
      <w:r w:rsidR="00E169A3" w:rsidRPr="004406F8">
        <w:rPr>
          <w:sz w:val="24"/>
          <w:szCs w:val="24"/>
        </w:rPr>
        <w:t xml:space="preserve"> специалистов </w:t>
      </w:r>
      <w:r>
        <w:rPr>
          <w:sz w:val="24"/>
          <w:szCs w:val="24"/>
        </w:rPr>
        <w:t>Центрального</w:t>
      </w:r>
      <w:r w:rsidR="00E169A3" w:rsidRPr="004406F8">
        <w:rPr>
          <w:sz w:val="24"/>
          <w:szCs w:val="24"/>
        </w:rPr>
        <w:t xml:space="preserve"> Д</w:t>
      </w:r>
      <w:r w:rsidR="0004709B" w:rsidRPr="004406F8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4406F8">
        <w:rPr>
          <w:sz w:val="24"/>
          <w:szCs w:val="24"/>
        </w:rPr>
        <w:t>Театрализованные мероприятия представлены в различных жанрах</w:t>
      </w:r>
      <w:r w:rsidR="0004709B" w:rsidRPr="004406F8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</w:t>
      </w:r>
      <w:r>
        <w:rPr>
          <w:sz w:val="24"/>
          <w:szCs w:val="24"/>
        </w:rPr>
        <w:t>, в том числе</w:t>
      </w:r>
      <w:r w:rsidR="0004709B" w:rsidRPr="004406F8">
        <w:rPr>
          <w:sz w:val="24"/>
          <w:szCs w:val="24"/>
        </w:rPr>
        <w:t xml:space="preserve"> патриотической направленности  по историческим хроникам. </w:t>
      </w:r>
    </w:p>
    <w:p w:rsidR="003966EE" w:rsidRPr="005A65D6" w:rsidRDefault="003966EE" w:rsidP="003966EE">
      <w:pPr>
        <w:pStyle w:val="a8"/>
        <w:spacing w:before="0" w:beforeAutospacing="0" w:after="0" w:afterAutospacing="0"/>
        <w:ind w:firstLine="539"/>
        <w:jc w:val="both"/>
      </w:pPr>
      <w:r w:rsidRPr="005A65D6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 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нехватка рабочих мест для молодежи;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недостаточно опыта работы, отсутствия практических на</w:t>
      </w:r>
      <w:r w:rsidR="005A65D6" w:rsidRPr="005A65D6">
        <w:rPr>
          <w:sz w:val="24"/>
          <w:szCs w:val="24"/>
        </w:rPr>
        <w:t>выков работы и профессионализма</w:t>
      </w:r>
      <w:r w:rsidRPr="005A65D6">
        <w:rPr>
          <w:sz w:val="24"/>
          <w:szCs w:val="24"/>
        </w:rPr>
        <w:t xml:space="preserve">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3966EE" w:rsidRPr="005A65D6" w:rsidRDefault="003966EE" w:rsidP="003966E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Сильными сторонами молодежной политики являются: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активное воспитание гражданственности и патриотизма;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поддержка талантов;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социальная поддержка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эстетическое, интеллектуальное, творческое воспитание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увеличивается престиж образования среди молодежи.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В Программе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5A65D6">
        <w:rPr>
          <w:sz w:val="24"/>
          <w:szCs w:val="24"/>
        </w:rPr>
        <w:t xml:space="preserve">В </w:t>
      </w:r>
      <w:r w:rsidR="005A65D6" w:rsidRPr="005A65D6">
        <w:rPr>
          <w:sz w:val="24"/>
          <w:szCs w:val="24"/>
        </w:rPr>
        <w:t>округе</w:t>
      </w:r>
      <w:r w:rsidRPr="005A65D6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3966EE" w:rsidRPr="003966EE" w:rsidRDefault="003966EE" w:rsidP="003966EE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5A65D6">
        <w:rPr>
          <w:color w:val="000000"/>
          <w:sz w:val="24"/>
          <w:szCs w:val="24"/>
        </w:rPr>
        <w:t>Вышеперечисленные проблемы требуют комплексного подхода и соответствующего уровня финансирования.</w:t>
      </w:r>
    </w:p>
    <w:p w:rsidR="0004709B" w:rsidRPr="004406F8" w:rsidRDefault="0004709B" w:rsidP="001D3D4A">
      <w:pPr>
        <w:ind w:firstLine="708"/>
        <w:jc w:val="both"/>
        <w:rPr>
          <w:sz w:val="24"/>
          <w:szCs w:val="24"/>
        </w:rPr>
      </w:pPr>
      <w:r w:rsidRPr="004406F8">
        <w:rPr>
          <w:color w:val="000000"/>
          <w:sz w:val="24"/>
          <w:szCs w:val="24"/>
          <w:shd w:val="clear" w:color="auto" w:fill="FFFFFF"/>
        </w:rPr>
        <w:t xml:space="preserve">Одной из главных задач деятельности </w:t>
      </w:r>
      <w:r w:rsidR="005220E5" w:rsidRPr="004406F8">
        <w:rPr>
          <w:sz w:val="24"/>
          <w:szCs w:val="24"/>
        </w:rPr>
        <w:t>Муниципального бюджетного учреждения</w:t>
      </w:r>
      <w:r w:rsidRPr="004406F8">
        <w:rPr>
          <w:sz w:val="24"/>
          <w:szCs w:val="24"/>
        </w:rPr>
        <w:t xml:space="preserve"> культуры «Бабушкинский исторический музей» является сохранность музейных фондов.В настоящее время фонды насчитывают </w:t>
      </w:r>
      <w:r w:rsidR="000C1ABC" w:rsidRPr="004406F8">
        <w:rPr>
          <w:sz w:val="24"/>
          <w:szCs w:val="24"/>
        </w:rPr>
        <w:t>более</w:t>
      </w:r>
      <w:r w:rsidRPr="004406F8">
        <w:rPr>
          <w:sz w:val="24"/>
          <w:szCs w:val="24"/>
        </w:rPr>
        <w:t xml:space="preserve"> 1000 музейных предметов. Пополнение фондов происходит ежегодного. На учёт ставятся предметы прошедшие экспертную фондово-закупочную комиссию, созданную при му</w:t>
      </w:r>
      <w:r w:rsidR="005220E5" w:rsidRPr="004406F8">
        <w:rPr>
          <w:sz w:val="24"/>
          <w:szCs w:val="24"/>
        </w:rPr>
        <w:t>зее.  Поступление экспонатов идё</w:t>
      </w:r>
      <w:r w:rsidRPr="004406F8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4406F8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06F8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4406F8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музее  действует 4 </w:t>
      </w:r>
      <w:r w:rsidR="00243F15">
        <w:rPr>
          <w:sz w:val="24"/>
          <w:szCs w:val="24"/>
        </w:rPr>
        <w:t>постоянных экспозиций:  «Развитие</w:t>
      </w:r>
      <w:r w:rsidRPr="004406F8">
        <w:rPr>
          <w:sz w:val="24"/>
          <w:szCs w:val="24"/>
        </w:rPr>
        <w:t xml:space="preserve"> солеварения в Леденгском крае</w:t>
      </w:r>
      <w:r w:rsidR="00243F15">
        <w:rPr>
          <w:sz w:val="24"/>
          <w:szCs w:val="24"/>
        </w:rPr>
        <w:t>», «Из Челищева к звёздам»,  «Деревенская изба 19 века</w:t>
      </w:r>
      <w:r w:rsidR="00D706F9" w:rsidRPr="004406F8">
        <w:rPr>
          <w:sz w:val="24"/>
          <w:szCs w:val="24"/>
        </w:rPr>
        <w:t>»,  «Родные просторы»</w:t>
      </w:r>
      <w:r w:rsidRPr="004406F8">
        <w:rPr>
          <w:sz w:val="24"/>
          <w:szCs w:val="24"/>
        </w:rPr>
        <w:t xml:space="preserve">. Регулярно обновляются временные </w:t>
      </w:r>
      <w:r w:rsidR="00243F15">
        <w:rPr>
          <w:sz w:val="24"/>
          <w:szCs w:val="24"/>
        </w:rPr>
        <w:t xml:space="preserve">передвижные </w:t>
      </w:r>
      <w:r w:rsidRPr="004406F8">
        <w:rPr>
          <w:sz w:val="24"/>
          <w:szCs w:val="24"/>
        </w:rPr>
        <w:t xml:space="preserve">выставки, в основном представляющие работы жителей  </w:t>
      </w:r>
      <w:r w:rsidR="00547DD4">
        <w:rPr>
          <w:sz w:val="24"/>
          <w:szCs w:val="24"/>
        </w:rPr>
        <w:t>муниципального образования</w:t>
      </w:r>
      <w:r w:rsidRPr="004406F8">
        <w:rPr>
          <w:sz w:val="24"/>
          <w:szCs w:val="24"/>
        </w:rPr>
        <w:t>.  В течение года музей посещает около 3000 гостей.</w:t>
      </w:r>
    </w:p>
    <w:p w:rsidR="00123047" w:rsidRPr="004406F8" w:rsidRDefault="009D67DF" w:rsidP="00B07E7B">
      <w:pPr>
        <w:pStyle w:val="a3"/>
        <w:ind w:left="0" w:firstLine="708"/>
        <w:jc w:val="both"/>
        <w:rPr>
          <w:color w:val="FF0000"/>
          <w:sz w:val="24"/>
          <w:szCs w:val="24"/>
        </w:rPr>
      </w:pPr>
      <w:r w:rsidRPr="004406F8">
        <w:rPr>
          <w:iCs/>
          <w:sz w:val="24"/>
          <w:szCs w:val="24"/>
        </w:rPr>
        <w:lastRenderedPageBreak/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Леденгском крае». </w:t>
      </w:r>
      <w:r w:rsidR="00E60233" w:rsidRPr="004406F8">
        <w:rPr>
          <w:sz w:val="24"/>
          <w:szCs w:val="24"/>
        </w:rPr>
        <w:t xml:space="preserve">Количество туристов </w:t>
      </w:r>
      <w:r w:rsidR="00243F15">
        <w:rPr>
          <w:sz w:val="24"/>
          <w:szCs w:val="24"/>
        </w:rPr>
        <w:t>за 2022</w:t>
      </w:r>
      <w:r w:rsidR="00ED6A17" w:rsidRPr="004406F8">
        <w:rPr>
          <w:sz w:val="24"/>
          <w:szCs w:val="24"/>
        </w:rPr>
        <w:t xml:space="preserve"> год </w:t>
      </w:r>
      <w:r w:rsidR="00E60233" w:rsidRPr="004406F8">
        <w:rPr>
          <w:sz w:val="24"/>
          <w:szCs w:val="24"/>
        </w:rPr>
        <w:t>составило более 10 000 человек.</w:t>
      </w:r>
    </w:p>
    <w:p w:rsidR="00123047" w:rsidRPr="004406F8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Научно-исследовательская деятельность является одним из осно</w:t>
      </w:r>
      <w:r w:rsidR="00243F15">
        <w:rPr>
          <w:sz w:val="24"/>
          <w:szCs w:val="24"/>
        </w:rPr>
        <w:t>вных направ</w:t>
      </w:r>
      <w:r w:rsidR="00B07E7B">
        <w:rPr>
          <w:sz w:val="24"/>
          <w:szCs w:val="24"/>
        </w:rPr>
        <w:t>лений работы МБУК «Бабушкинский исторический музей</w:t>
      </w:r>
      <w:r w:rsidRPr="004406F8">
        <w:rPr>
          <w:sz w:val="24"/>
          <w:szCs w:val="24"/>
        </w:rPr>
        <w:t xml:space="preserve">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территории Баб</w:t>
      </w:r>
      <w:r w:rsidR="00243F15">
        <w:rPr>
          <w:sz w:val="24"/>
          <w:szCs w:val="24"/>
        </w:rPr>
        <w:t>ушкинского муниципального округа  услуги</w:t>
      </w:r>
      <w:r w:rsidRPr="004406F8">
        <w:rPr>
          <w:sz w:val="24"/>
          <w:szCs w:val="24"/>
        </w:rPr>
        <w:t xml:space="preserve"> по информационно-библиотечному обслуживанию населения оказывает Муниципальное </w:t>
      </w:r>
      <w:r w:rsidR="00243F15">
        <w:rPr>
          <w:sz w:val="24"/>
          <w:szCs w:val="24"/>
        </w:rPr>
        <w:t xml:space="preserve">казённое </w:t>
      </w:r>
      <w:r w:rsidRPr="004406F8">
        <w:rPr>
          <w:sz w:val="24"/>
          <w:szCs w:val="24"/>
        </w:rPr>
        <w:t>учреждение культуры «Бабушкинская централизованная библиотечная система», в состав которой входят Бабушкинская центральная библиотека, 5 сельских филиалов и 2 библиотечных пункта.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При проведении мер</w:t>
      </w:r>
      <w:r w:rsidR="00FD5262" w:rsidRPr="004406F8">
        <w:rPr>
          <w:sz w:val="24"/>
          <w:szCs w:val="24"/>
        </w:rPr>
        <w:t>оприятий библиотеки используют</w:t>
      </w:r>
      <w:r w:rsidRPr="004406F8">
        <w:rPr>
          <w:sz w:val="24"/>
          <w:szCs w:val="24"/>
        </w:rPr>
        <w:t xml:space="preserve"> как традиционные, так и инновационные формы, с применением элементов интерактива, игры, мультимедийного оборудования.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Основными показателями деятельности библиотечной системы район</w:t>
      </w:r>
      <w:r w:rsidR="00867520">
        <w:rPr>
          <w:sz w:val="24"/>
          <w:szCs w:val="24"/>
        </w:rPr>
        <w:t>а за 2022</w:t>
      </w:r>
      <w:r w:rsidRPr="004406F8">
        <w:rPr>
          <w:sz w:val="24"/>
          <w:szCs w:val="24"/>
        </w:rPr>
        <w:t xml:space="preserve"> год являю</w:t>
      </w:r>
      <w:r w:rsidR="00867520">
        <w:rPr>
          <w:sz w:val="24"/>
          <w:szCs w:val="24"/>
        </w:rPr>
        <w:t>тся: количество читателей – 4657</w:t>
      </w:r>
      <w:r w:rsidRPr="004406F8">
        <w:rPr>
          <w:sz w:val="24"/>
          <w:szCs w:val="24"/>
        </w:rPr>
        <w:t xml:space="preserve"> человек, в том числе обслуж</w:t>
      </w:r>
      <w:r w:rsidR="00867520">
        <w:rPr>
          <w:sz w:val="24"/>
          <w:szCs w:val="24"/>
        </w:rPr>
        <w:t>енных в стенах библиотеки – 3689 человек</w:t>
      </w:r>
      <w:r w:rsidRPr="004406F8">
        <w:rPr>
          <w:sz w:val="24"/>
          <w:szCs w:val="24"/>
        </w:rPr>
        <w:t>, из них детей до 14 лет – 1313 человек; молодёжь от 15 до 30 лет – 399 человек; в том числе пользователей, обслуженных во внестационарных условиях (вне стен, в т.ч. посредством информационно-телекоммуникационных сетей) 968 челов</w:t>
      </w:r>
      <w:r w:rsidR="00867520">
        <w:rPr>
          <w:sz w:val="24"/>
          <w:szCs w:val="24"/>
        </w:rPr>
        <w:t>ек. Количество посещений – 64345</w:t>
      </w:r>
      <w:r w:rsidRPr="004406F8">
        <w:rPr>
          <w:sz w:val="24"/>
          <w:szCs w:val="24"/>
        </w:rPr>
        <w:t>. Про</w:t>
      </w:r>
      <w:r w:rsidR="00867520">
        <w:rPr>
          <w:sz w:val="24"/>
          <w:szCs w:val="24"/>
        </w:rPr>
        <w:t>ведено массовых мероприятий –1159 единиц</w:t>
      </w:r>
      <w:r w:rsidRPr="004406F8">
        <w:rPr>
          <w:sz w:val="24"/>
          <w:szCs w:val="24"/>
        </w:rPr>
        <w:t>. В библиотек</w:t>
      </w:r>
      <w:r w:rsidR="00867520">
        <w:rPr>
          <w:sz w:val="24"/>
          <w:szCs w:val="24"/>
        </w:rPr>
        <w:t>ах района работают 14 клубов по интересам.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Рослятинским сельским филиалом МУК «Бабушкинская МЦБС» реализован Проект «Издание краеведческого сборника «</w:t>
      </w:r>
      <w:r w:rsidR="007A6CE0" w:rsidRPr="004406F8">
        <w:rPr>
          <w:sz w:val="24"/>
          <w:szCs w:val="24"/>
        </w:rPr>
        <w:t xml:space="preserve">Афганистан. Эхо огненных гор». </w:t>
      </w:r>
    </w:p>
    <w:p w:rsidR="00123047" w:rsidRPr="004406F8" w:rsidRDefault="00123047" w:rsidP="005A1D4B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Сотрудники всех филиалов и районной библиотеки в течени</w:t>
      </w:r>
      <w:r w:rsidR="001F7DD2" w:rsidRPr="004406F8">
        <w:rPr>
          <w:sz w:val="24"/>
          <w:szCs w:val="24"/>
        </w:rPr>
        <w:t>е</w:t>
      </w:r>
      <w:r w:rsidR="00FD5262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4406F8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4406F8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4406F8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приобретено интерактивное оборудование для реализации проекта «Культурное пространство – новые возможности».</w:t>
      </w:r>
    </w:p>
    <w:p w:rsidR="005D3690" w:rsidRPr="004406F8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4406F8">
        <w:rPr>
          <w:sz w:val="24"/>
          <w:szCs w:val="24"/>
          <w:shd w:val="clear" w:color="auto" w:fill="FFFFFF"/>
        </w:rPr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4406F8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4406F8">
        <w:rPr>
          <w:sz w:val="24"/>
          <w:szCs w:val="24"/>
          <w:shd w:val="clear" w:color="auto" w:fill="FFFFFF"/>
        </w:rPr>
        <w:t xml:space="preserve">. </w:t>
      </w:r>
      <w:r w:rsidR="001F7DD2" w:rsidRPr="004406F8">
        <w:rPr>
          <w:sz w:val="24"/>
          <w:szCs w:val="24"/>
          <w:shd w:val="clear" w:color="auto" w:fill="FFFFFF"/>
        </w:rPr>
        <w:t>Проведен</w:t>
      </w:r>
      <w:r w:rsidR="002B5A38" w:rsidRPr="004406F8">
        <w:rPr>
          <w:sz w:val="24"/>
          <w:szCs w:val="24"/>
          <w:shd w:val="clear" w:color="auto" w:fill="FFFFFF"/>
        </w:rPr>
        <w:t>ы капитальные ремонты зданий Тимановского, Подболотного, Рослятинского и Зайчико</w:t>
      </w:r>
      <w:r w:rsidR="007B204C">
        <w:rPr>
          <w:sz w:val="24"/>
          <w:szCs w:val="24"/>
          <w:shd w:val="clear" w:color="auto" w:fill="FFFFFF"/>
        </w:rPr>
        <w:t>вского сельских филиалов МБУК «Ц</w:t>
      </w:r>
      <w:r w:rsidR="002B5A38" w:rsidRPr="004406F8">
        <w:rPr>
          <w:sz w:val="24"/>
          <w:szCs w:val="24"/>
          <w:shd w:val="clear" w:color="auto" w:fill="FFFFFF"/>
        </w:rPr>
        <w:t>ДК».</w:t>
      </w:r>
      <w:r w:rsidR="005D3690" w:rsidRPr="004406F8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Рослятинского сельского филиала №1 и Подболотного сельского филиала №14, обновлена мебель. </w:t>
      </w:r>
    </w:p>
    <w:p w:rsidR="00C37E6F" w:rsidRPr="004406F8" w:rsidRDefault="00C37E6F" w:rsidP="00C37E6F">
      <w:pPr>
        <w:ind w:firstLine="709"/>
        <w:jc w:val="both"/>
        <w:rPr>
          <w:sz w:val="24"/>
          <w:szCs w:val="24"/>
        </w:rPr>
      </w:pPr>
    </w:p>
    <w:p w:rsidR="00EB6D87" w:rsidRPr="004406F8" w:rsidRDefault="001F7DD2" w:rsidP="00AB75C5">
      <w:pPr>
        <w:ind w:firstLine="709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  <w:lang w:val="en-US"/>
        </w:rPr>
        <w:t>II</w:t>
      </w:r>
      <w:r w:rsidRPr="004406F8">
        <w:rPr>
          <w:b/>
          <w:sz w:val="24"/>
          <w:szCs w:val="24"/>
        </w:rPr>
        <w:t xml:space="preserve">. </w:t>
      </w:r>
      <w:r w:rsidR="00274E4B" w:rsidRPr="004406F8">
        <w:rPr>
          <w:b/>
          <w:sz w:val="24"/>
          <w:szCs w:val="24"/>
        </w:rPr>
        <w:t>Приоритеты, ц</w:t>
      </w:r>
      <w:r w:rsidR="00D0241D">
        <w:rPr>
          <w:b/>
          <w:sz w:val="24"/>
          <w:szCs w:val="24"/>
        </w:rPr>
        <w:t xml:space="preserve">ели, </w:t>
      </w:r>
      <w:r w:rsidR="00AB4C4E">
        <w:rPr>
          <w:b/>
          <w:sz w:val="24"/>
          <w:szCs w:val="24"/>
        </w:rPr>
        <w:t xml:space="preserve">задачи </w:t>
      </w:r>
      <w:r w:rsidRPr="004406F8">
        <w:rPr>
          <w:b/>
          <w:sz w:val="24"/>
          <w:szCs w:val="24"/>
        </w:rPr>
        <w:t>муниципальной программы</w:t>
      </w:r>
    </w:p>
    <w:p w:rsidR="00E27A59" w:rsidRPr="003966EE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Цель: сохранение и развитие культурного потенциала, оказание качественных услуг в сфере культуры, повышение их доступности для населения, создание благоприятных условий для укрепления единого культурного пространства, увеличение объёмов и видов оказания </w:t>
      </w:r>
      <w:r w:rsidR="003966EE">
        <w:rPr>
          <w:spacing w:val="1"/>
          <w:sz w:val="24"/>
          <w:szCs w:val="24"/>
        </w:rPr>
        <w:t xml:space="preserve">туристских услуг и </w:t>
      </w:r>
      <w:r w:rsidR="003966EE" w:rsidRPr="006C25A0">
        <w:rPr>
          <w:sz w:val="24"/>
          <w:szCs w:val="24"/>
        </w:rPr>
        <w:t>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lastRenderedPageBreak/>
        <w:t xml:space="preserve">Задачи: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1.</w:t>
      </w:r>
      <w:r w:rsidRPr="004406F8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2.</w:t>
      </w:r>
      <w:r w:rsidRPr="004406F8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3.</w:t>
      </w:r>
      <w:r w:rsidRPr="004406F8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4.</w:t>
      </w:r>
      <w:r w:rsidRPr="004406F8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5.</w:t>
      </w:r>
      <w:r w:rsidRPr="004406F8">
        <w:rPr>
          <w:spacing w:val="1"/>
          <w:sz w:val="24"/>
          <w:szCs w:val="24"/>
        </w:rPr>
        <w:tab/>
        <w:t>Создать услов</w:t>
      </w:r>
      <w:r w:rsidR="00867520">
        <w:rPr>
          <w:spacing w:val="1"/>
          <w:sz w:val="24"/>
          <w:szCs w:val="24"/>
        </w:rPr>
        <w:t>ия для развития туризма в муниципальном образовании</w:t>
      </w:r>
      <w:r w:rsidRPr="004406F8">
        <w:rPr>
          <w:spacing w:val="1"/>
          <w:sz w:val="24"/>
          <w:szCs w:val="24"/>
        </w:rPr>
        <w:t>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6.</w:t>
      </w:r>
      <w:r w:rsidRPr="004406F8">
        <w:rPr>
          <w:spacing w:val="1"/>
          <w:sz w:val="24"/>
          <w:szCs w:val="24"/>
        </w:rPr>
        <w:tab/>
        <w:t xml:space="preserve">Продвигать туристические возможности </w:t>
      </w:r>
      <w:r w:rsidR="00867520">
        <w:rPr>
          <w:spacing w:val="1"/>
          <w:sz w:val="24"/>
          <w:szCs w:val="24"/>
        </w:rPr>
        <w:t>муниципального образования</w:t>
      </w:r>
      <w:r w:rsidRPr="004406F8">
        <w:rPr>
          <w:spacing w:val="1"/>
          <w:sz w:val="24"/>
          <w:szCs w:val="24"/>
        </w:rPr>
        <w:t xml:space="preserve"> путём участия в выставках, семинарах и других презентационных и рекламных мероприятиях.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7.</w:t>
      </w:r>
      <w:r w:rsidRPr="004406F8">
        <w:rPr>
          <w:spacing w:val="1"/>
          <w:sz w:val="24"/>
          <w:szCs w:val="24"/>
        </w:rPr>
        <w:tab/>
        <w:t>У</w:t>
      </w:r>
      <w:r w:rsidR="00887EB9">
        <w:rPr>
          <w:spacing w:val="1"/>
          <w:sz w:val="24"/>
          <w:szCs w:val="24"/>
        </w:rPr>
        <w:t>величить количество туристски</w:t>
      </w:r>
      <w:r w:rsidRPr="004406F8">
        <w:rPr>
          <w:spacing w:val="1"/>
          <w:sz w:val="24"/>
          <w:szCs w:val="24"/>
        </w:rPr>
        <w:t>х услуг.</w:t>
      </w:r>
    </w:p>
    <w:p w:rsidR="00E27A59" w:rsidRPr="004406F8" w:rsidRDefault="003E7CCE" w:rsidP="00E60233">
      <w:pPr>
        <w:ind w:firstLine="42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</w:t>
      </w:r>
      <w:r>
        <w:rPr>
          <w:spacing w:val="1"/>
          <w:sz w:val="24"/>
          <w:szCs w:val="24"/>
        </w:rPr>
        <w:tab/>
        <w:t>Повысит</w:t>
      </w:r>
      <w:r w:rsidR="00E27A59" w:rsidRPr="004406F8">
        <w:rPr>
          <w:spacing w:val="1"/>
          <w:sz w:val="24"/>
          <w:szCs w:val="24"/>
        </w:rPr>
        <w:t>ь квал</w:t>
      </w:r>
      <w:r w:rsidR="00F37F7D">
        <w:rPr>
          <w:spacing w:val="1"/>
          <w:sz w:val="24"/>
          <w:szCs w:val="24"/>
        </w:rPr>
        <w:t>ификацию специалистов Отдела</w:t>
      </w:r>
      <w:r w:rsidR="00E27A59" w:rsidRPr="004406F8">
        <w:rPr>
          <w:spacing w:val="1"/>
          <w:sz w:val="24"/>
          <w:szCs w:val="24"/>
        </w:rPr>
        <w:t>.</w:t>
      </w:r>
    </w:p>
    <w:p w:rsidR="003966EE" w:rsidRDefault="00E27A59" w:rsidP="003966EE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9.</w:t>
      </w:r>
      <w:r w:rsidRPr="004406F8">
        <w:rPr>
          <w:spacing w:val="1"/>
          <w:sz w:val="24"/>
          <w:szCs w:val="24"/>
        </w:rPr>
        <w:tab/>
        <w:t xml:space="preserve">Информировать население о деятельности </w:t>
      </w:r>
      <w:r w:rsidR="00867520">
        <w:rPr>
          <w:spacing w:val="1"/>
          <w:sz w:val="24"/>
          <w:szCs w:val="24"/>
        </w:rPr>
        <w:t>учреждений культуры и Отдела</w:t>
      </w:r>
      <w:r w:rsidRPr="004406F8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426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t>10. С</w:t>
      </w:r>
      <w:r w:rsidRPr="006C25A0">
        <w:rPr>
          <w:snapToGrid w:val="0"/>
          <w:color w:val="000000"/>
          <w:sz w:val="24"/>
          <w:szCs w:val="24"/>
        </w:rPr>
        <w:t>оздать условия для социальной активности молодёжи;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11. Создать условия для развития</w:t>
      </w:r>
      <w:r w:rsidRPr="006C25A0">
        <w:rPr>
          <w:sz w:val="24"/>
          <w:szCs w:val="24"/>
        </w:rPr>
        <w:t xml:space="preserve"> молодёжных общественных объединений и инициатив;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 w:rsidRPr="006C25A0">
        <w:rPr>
          <w:sz w:val="24"/>
          <w:szCs w:val="24"/>
        </w:rPr>
        <w:t xml:space="preserve">      12. С</w:t>
      </w:r>
      <w:r w:rsidRPr="006C25A0">
        <w:rPr>
          <w:color w:val="000000"/>
          <w:sz w:val="24"/>
          <w:szCs w:val="24"/>
        </w:rPr>
        <w:t>оздать и развить условия для</w:t>
      </w:r>
      <w:r w:rsidRPr="006C25A0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3966EE" w:rsidRPr="003966EE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13. Создать условий для активизации и развития волонтерского движения на территории округа.</w:t>
      </w:r>
    </w:p>
    <w:p w:rsidR="003966EE" w:rsidRPr="004406F8" w:rsidRDefault="003966EE" w:rsidP="00E60233">
      <w:pPr>
        <w:ind w:firstLine="426"/>
        <w:jc w:val="both"/>
        <w:rPr>
          <w:spacing w:val="1"/>
          <w:sz w:val="24"/>
          <w:szCs w:val="24"/>
        </w:rPr>
      </w:pPr>
    </w:p>
    <w:p w:rsidR="001F7DD2" w:rsidRPr="004406F8" w:rsidRDefault="001F7DD2" w:rsidP="00E60233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Срок реализации муниципальной программы: 202</w:t>
      </w:r>
      <w:r w:rsidR="00453424" w:rsidRPr="004406F8">
        <w:rPr>
          <w:sz w:val="24"/>
          <w:szCs w:val="24"/>
        </w:rPr>
        <w:t>2</w:t>
      </w:r>
      <w:r w:rsidRPr="004406F8">
        <w:rPr>
          <w:sz w:val="24"/>
          <w:szCs w:val="24"/>
        </w:rPr>
        <w:t xml:space="preserve"> - 202</w:t>
      </w:r>
      <w:r w:rsidR="00E32813" w:rsidRPr="004406F8">
        <w:rPr>
          <w:sz w:val="24"/>
          <w:szCs w:val="24"/>
        </w:rPr>
        <w:t>6</w:t>
      </w:r>
      <w:r w:rsidRPr="004406F8">
        <w:rPr>
          <w:sz w:val="24"/>
          <w:szCs w:val="24"/>
        </w:rPr>
        <w:t> годы.</w:t>
      </w:r>
    </w:p>
    <w:p w:rsidR="008E5ED0" w:rsidRPr="004406F8" w:rsidRDefault="008E5ED0" w:rsidP="001F7DD2">
      <w:pPr>
        <w:jc w:val="both"/>
        <w:rPr>
          <w:sz w:val="24"/>
          <w:szCs w:val="24"/>
        </w:rPr>
      </w:pPr>
    </w:p>
    <w:p w:rsidR="00274E4B" w:rsidRPr="004406F8" w:rsidRDefault="00AB4C4E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Перечень целевых показателей муниципальной программы: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1.</w:t>
      </w:r>
      <w:r w:rsidRPr="001B5FCD">
        <w:rPr>
          <w:spacing w:val="1"/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2.</w:t>
      </w:r>
      <w:r w:rsidRPr="001B5FCD">
        <w:rPr>
          <w:spacing w:val="1"/>
          <w:sz w:val="24"/>
          <w:szCs w:val="24"/>
        </w:rPr>
        <w:tab/>
        <w:t>Количество участников культурно-досуговых мероприятий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3.</w:t>
      </w:r>
      <w:r w:rsidRPr="001B5FCD">
        <w:rPr>
          <w:spacing w:val="1"/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4.</w:t>
      </w:r>
      <w:r w:rsidRPr="001B5FCD">
        <w:rPr>
          <w:spacing w:val="1"/>
          <w:sz w:val="24"/>
          <w:szCs w:val="24"/>
        </w:rPr>
        <w:tab/>
        <w:t>Доля библиотечных фондов, занесенных в электронный каталог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5.</w:t>
      </w:r>
      <w:r w:rsidRPr="001B5FCD">
        <w:rPr>
          <w:spacing w:val="1"/>
          <w:sz w:val="24"/>
          <w:szCs w:val="24"/>
        </w:rPr>
        <w:tab/>
        <w:t xml:space="preserve">Доля общедоступных библиотек </w:t>
      </w:r>
      <w:r w:rsidR="00D0241D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>, оснащенных компьютерным оборудованием и доступом в сеть Интернет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6.</w:t>
      </w:r>
      <w:r w:rsidRPr="001B5FCD">
        <w:rPr>
          <w:spacing w:val="1"/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7.</w:t>
      </w:r>
      <w:r w:rsidRPr="001B5FCD">
        <w:rPr>
          <w:spacing w:val="1"/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8.</w:t>
      </w:r>
      <w:r w:rsidRPr="001B5FCD">
        <w:rPr>
          <w:spacing w:val="1"/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9.</w:t>
      </w:r>
      <w:r w:rsidRPr="001B5FCD">
        <w:rPr>
          <w:spacing w:val="1"/>
          <w:sz w:val="24"/>
          <w:szCs w:val="24"/>
        </w:rPr>
        <w:tab/>
        <w:t xml:space="preserve">Количества посетителей </w:t>
      </w:r>
      <w:r w:rsidR="00994465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 xml:space="preserve">  (туристов и экскурсантов)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10.</w:t>
      </w:r>
      <w:r w:rsidRPr="001B5FCD">
        <w:rPr>
          <w:spacing w:val="1"/>
          <w:sz w:val="24"/>
          <w:szCs w:val="24"/>
        </w:rPr>
        <w:tab/>
        <w:t xml:space="preserve"> Количество проведенных в </w:t>
      </w:r>
      <w:r w:rsidR="00994465">
        <w:rPr>
          <w:spacing w:val="1"/>
          <w:sz w:val="24"/>
          <w:szCs w:val="24"/>
        </w:rPr>
        <w:t>округе</w:t>
      </w:r>
      <w:r w:rsidRPr="001B5FCD">
        <w:rPr>
          <w:spacing w:val="1"/>
          <w:sz w:val="24"/>
          <w:szCs w:val="24"/>
        </w:rPr>
        <w:t xml:space="preserve"> праздников, конкурсов, фестивалей, привлекающих туристов (ед.).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11.</w:t>
      </w:r>
      <w:r w:rsidRPr="001B5FCD">
        <w:rPr>
          <w:spacing w:val="1"/>
          <w:sz w:val="24"/>
          <w:szCs w:val="24"/>
        </w:rPr>
        <w:tab/>
        <w:t>Число туристических маршрутов (ед.)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12.</w:t>
      </w:r>
      <w:r w:rsidRPr="001B5FCD">
        <w:rPr>
          <w:spacing w:val="1"/>
          <w:sz w:val="24"/>
          <w:szCs w:val="24"/>
        </w:rPr>
        <w:tab/>
        <w:t>Количе</w:t>
      </w:r>
      <w:r w:rsidR="00F37F7D">
        <w:rPr>
          <w:spacing w:val="1"/>
          <w:sz w:val="24"/>
          <w:szCs w:val="24"/>
        </w:rPr>
        <w:t>ство специалистов прошедших повы</w:t>
      </w:r>
      <w:r w:rsidRPr="001B5FCD">
        <w:rPr>
          <w:spacing w:val="1"/>
          <w:sz w:val="24"/>
          <w:szCs w:val="24"/>
        </w:rPr>
        <w:t>шение квалификации (%)</w:t>
      </w:r>
    </w:p>
    <w:p w:rsidR="003966EE" w:rsidRDefault="001B5FCD" w:rsidP="003966EE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13.</w:t>
      </w:r>
      <w:r w:rsidRPr="001B5FCD">
        <w:rPr>
          <w:spacing w:val="1"/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  <w:r w:rsidR="003966EE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14</w:t>
      </w:r>
      <w:r w:rsidRPr="006C25A0">
        <w:rPr>
          <w:spacing w:val="1"/>
          <w:sz w:val="24"/>
          <w:szCs w:val="24"/>
        </w:rPr>
        <w:t>.</w:t>
      </w:r>
      <w:r w:rsidRPr="006C25A0">
        <w:rPr>
          <w:sz w:val="24"/>
          <w:szCs w:val="24"/>
        </w:rPr>
        <w:t>Доля молодых граждан, участвующих в мероприятиях, направленных на повышение социальной активности молодежи (%).</w:t>
      </w:r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15.Доля молодых граждан, состоящих в общественных и молодежных об</w:t>
      </w:r>
      <w:r w:rsidR="006C25A0">
        <w:rPr>
          <w:sz w:val="24"/>
          <w:szCs w:val="24"/>
        </w:rPr>
        <w:t>ъединениях</w:t>
      </w:r>
      <w:r w:rsidRPr="006C25A0">
        <w:rPr>
          <w:sz w:val="24"/>
          <w:szCs w:val="24"/>
        </w:rPr>
        <w:t>(%).</w:t>
      </w:r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lastRenderedPageBreak/>
        <w:t xml:space="preserve">16. </w:t>
      </w:r>
      <w:r w:rsidRPr="006C25A0">
        <w:rPr>
          <w:sz w:val="24"/>
          <w:szCs w:val="24"/>
        </w:rPr>
        <w:t>Количество</w:t>
      </w:r>
      <w:r w:rsidRPr="006C25A0">
        <w:rPr>
          <w:snapToGrid w:val="0"/>
          <w:sz w:val="24"/>
          <w:szCs w:val="24"/>
        </w:rPr>
        <w:t xml:space="preserve"> молодых людей, участвующих в мероприятиях сферы государственной молодежной политики  (чел.).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 w:rsidRPr="006C25A0">
        <w:rPr>
          <w:spacing w:val="1"/>
          <w:sz w:val="24"/>
          <w:szCs w:val="24"/>
        </w:rPr>
        <w:t xml:space="preserve">17. </w:t>
      </w:r>
      <w:r w:rsidRPr="006C25A0">
        <w:rPr>
          <w:snapToGrid w:val="0"/>
          <w:sz w:val="24"/>
          <w:szCs w:val="24"/>
        </w:rPr>
        <w:t>Д</w:t>
      </w:r>
      <w:r w:rsidRPr="006C25A0">
        <w:rPr>
          <w:sz w:val="24"/>
          <w:szCs w:val="24"/>
        </w:rPr>
        <w:t>оля молодых граждан, участвующих в мероприятиях по патриотическому воспитанию молодежи (%).</w:t>
      </w:r>
    </w:p>
    <w:p w:rsidR="003966EE" w:rsidRPr="003966EE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18. Доля молодых граждан, участвующих в мероприятиях по активизации и развитию волонтерского движения (%).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Сведения о перечне и запланированных значениях целевых показателей Прогр</w:t>
      </w:r>
      <w:r w:rsidR="00994465">
        <w:rPr>
          <w:spacing w:val="1"/>
          <w:sz w:val="24"/>
          <w:szCs w:val="24"/>
        </w:rPr>
        <w:t>аммы представлены в Приложении 2</w:t>
      </w:r>
      <w:r w:rsidRPr="004406F8">
        <w:rPr>
          <w:spacing w:val="1"/>
          <w:sz w:val="24"/>
          <w:szCs w:val="24"/>
        </w:rPr>
        <w:t xml:space="preserve"> к муниципальной программе.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Методика расчета целевых показателей программы представлена в </w:t>
      </w:r>
      <w:r w:rsidR="00994465">
        <w:rPr>
          <w:spacing w:val="1"/>
          <w:sz w:val="24"/>
          <w:szCs w:val="24"/>
        </w:rPr>
        <w:t>Приложении 5</w:t>
      </w:r>
      <w:r w:rsidRPr="004406F8">
        <w:rPr>
          <w:spacing w:val="1"/>
          <w:sz w:val="24"/>
          <w:szCs w:val="24"/>
        </w:rPr>
        <w:t>.</w:t>
      </w:r>
    </w:p>
    <w:p w:rsidR="00274E4B" w:rsidRPr="004406F8" w:rsidRDefault="00274E4B" w:rsidP="00274E4B">
      <w:pPr>
        <w:jc w:val="center"/>
        <w:rPr>
          <w:b/>
          <w:sz w:val="24"/>
          <w:szCs w:val="24"/>
        </w:rPr>
      </w:pPr>
    </w:p>
    <w:p w:rsidR="007F4C60" w:rsidRPr="004406F8" w:rsidRDefault="00AE46E1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мероприятия муниципальной программы</w:t>
      </w:r>
    </w:p>
    <w:p w:rsidR="007F4C60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Исходя из поставленных задач, муниципальная программа включает в себя подпрограммы</w:t>
      </w:r>
      <w:r w:rsidR="001B5FCD">
        <w:rPr>
          <w:sz w:val="24"/>
          <w:szCs w:val="24"/>
        </w:rPr>
        <w:t>, где определены основные мероприятия</w:t>
      </w:r>
      <w:r w:rsidR="00E50F91">
        <w:rPr>
          <w:sz w:val="24"/>
          <w:szCs w:val="24"/>
        </w:rPr>
        <w:t>: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обслуживание хозяйственной деятельности учреждений культуры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системы управления в сфере культуры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предоставление услуг населению в области культурно-досуговой деятельности;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капитальный ремонт учреждений культуры в рамках реализации регионального проекта «Культурная среда;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регионального проекта «Творческие люди»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 xml:space="preserve">библиотечное информационно-справочное обслуживание населения; 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осуществление музейной деятельности;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музея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проведение мероприятий</w:t>
      </w:r>
      <w:r>
        <w:rPr>
          <w:sz w:val="24"/>
          <w:szCs w:val="24"/>
        </w:rPr>
        <w:t>.</w:t>
      </w:r>
    </w:p>
    <w:p w:rsidR="003966EE" w:rsidRPr="006C25A0" w:rsidRDefault="006C25A0" w:rsidP="003966EE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6C25A0">
        <w:rPr>
          <w:sz w:val="24"/>
          <w:szCs w:val="24"/>
        </w:rPr>
        <w:t>п</w:t>
      </w:r>
      <w:r w:rsidR="003966EE" w:rsidRPr="006C25A0">
        <w:rPr>
          <w:sz w:val="24"/>
          <w:szCs w:val="24"/>
        </w:rPr>
        <w:t>роведение мероприятий для детей и молодёжи.</w:t>
      </w:r>
    </w:p>
    <w:p w:rsidR="003966EE" w:rsidRPr="00E50F91" w:rsidRDefault="003966EE" w:rsidP="003966EE">
      <w:pPr>
        <w:pStyle w:val="a3"/>
        <w:jc w:val="both"/>
        <w:rPr>
          <w:sz w:val="24"/>
          <w:szCs w:val="24"/>
        </w:rPr>
      </w:pPr>
    </w:p>
    <w:p w:rsidR="007F4C60" w:rsidRPr="004406F8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Включение перечисленных </w:t>
      </w:r>
      <w:r w:rsidR="00E50F91">
        <w:rPr>
          <w:sz w:val="24"/>
          <w:szCs w:val="24"/>
        </w:rPr>
        <w:t>основных мероприятий</w:t>
      </w:r>
      <w:r w:rsidRPr="004406F8">
        <w:rPr>
          <w:sz w:val="24"/>
          <w:szCs w:val="24"/>
        </w:rPr>
        <w:t xml:space="preserve"> в муниципальную программу связано с ключевыми задачами, направленными на обеспечение </w:t>
      </w:r>
      <w:r w:rsidR="00627E20">
        <w:rPr>
          <w:sz w:val="24"/>
          <w:szCs w:val="24"/>
        </w:rPr>
        <w:t>развития отрасли культуры (Приложение 3)</w:t>
      </w:r>
      <w:r w:rsidRPr="004406F8">
        <w:rPr>
          <w:sz w:val="24"/>
          <w:szCs w:val="24"/>
        </w:rPr>
        <w:t>.</w:t>
      </w:r>
    </w:p>
    <w:p w:rsidR="003B7D1F" w:rsidRPr="004406F8" w:rsidRDefault="003B7D1F" w:rsidP="007F4C60">
      <w:pPr>
        <w:rPr>
          <w:sz w:val="24"/>
          <w:szCs w:val="24"/>
        </w:rPr>
      </w:pPr>
    </w:p>
    <w:p w:rsidR="00192C73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Ф</w:t>
      </w:r>
      <w:r w:rsidR="00192C73" w:rsidRPr="004406F8">
        <w:rPr>
          <w:b/>
          <w:sz w:val="24"/>
          <w:szCs w:val="24"/>
        </w:rPr>
        <w:t>инансовое обеспечение</w:t>
      </w:r>
      <w:r w:rsidR="00AE46E1">
        <w:rPr>
          <w:b/>
          <w:sz w:val="24"/>
          <w:szCs w:val="24"/>
        </w:rPr>
        <w:t xml:space="preserve"> муниципальной программы</w:t>
      </w:r>
    </w:p>
    <w:p w:rsidR="005220E5" w:rsidRPr="004406F8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в сумме </w:t>
      </w:r>
      <w:r w:rsidR="000A0B1D">
        <w:rPr>
          <w:b/>
          <w:color w:val="000000" w:themeColor="text1"/>
          <w:sz w:val="24"/>
          <w:szCs w:val="24"/>
        </w:rPr>
        <w:t>31</w:t>
      </w:r>
      <w:r w:rsidR="00951F1B">
        <w:rPr>
          <w:b/>
          <w:color w:val="000000" w:themeColor="text1"/>
          <w:sz w:val="24"/>
          <w:szCs w:val="24"/>
        </w:rPr>
        <w:t>5</w:t>
      </w:r>
      <w:r w:rsidR="000A0B1D">
        <w:rPr>
          <w:b/>
          <w:color w:val="000000" w:themeColor="text1"/>
          <w:sz w:val="24"/>
          <w:szCs w:val="24"/>
        </w:rPr>
        <w:t>0</w:t>
      </w:r>
      <w:r w:rsidR="00951F1B">
        <w:rPr>
          <w:b/>
          <w:color w:val="000000" w:themeColor="text1"/>
          <w:sz w:val="24"/>
          <w:szCs w:val="24"/>
        </w:rPr>
        <w:t>21</w:t>
      </w:r>
      <w:r w:rsidR="000A0B1D">
        <w:rPr>
          <w:b/>
          <w:color w:val="000000" w:themeColor="text1"/>
          <w:sz w:val="24"/>
          <w:szCs w:val="24"/>
        </w:rPr>
        <w:t>,</w:t>
      </w:r>
      <w:r w:rsidR="00951F1B">
        <w:rPr>
          <w:b/>
          <w:color w:val="000000" w:themeColor="text1"/>
          <w:sz w:val="24"/>
          <w:szCs w:val="24"/>
        </w:rPr>
        <w:t xml:space="preserve">0 </w:t>
      </w:r>
      <w:r w:rsidRPr="004406F8">
        <w:rPr>
          <w:sz w:val="24"/>
          <w:szCs w:val="24"/>
        </w:rPr>
        <w:t>тысяч рублей, в том числе средства районного бюджета по годам:</w:t>
      </w:r>
    </w:p>
    <w:p w:rsidR="000A0B1D" w:rsidRPr="00652D17" w:rsidRDefault="000A0B1D" w:rsidP="000A0B1D">
      <w:pPr>
        <w:jc w:val="both"/>
        <w:rPr>
          <w:sz w:val="24"/>
          <w:szCs w:val="24"/>
        </w:rPr>
      </w:pPr>
      <w:r w:rsidRPr="00652D17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 xml:space="preserve">66480,6 </w:t>
      </w:r>
      <w:r w:rsidRPr="00652D17">
        <w:rPr>
          <w:sz w:val="24"/>
          <w:szCs w:val="24"/>
        </w:rPr>
        <w:t>тыс. руб.</w:t>
      </w:r>
    </w:p>
    <w:p w:rsidR="000A0B1D" w:rsidRPr="000F3F66" w:rsidRDefault="000A0B1D" w:rsidP="000A0B1D">
      <w:pPr>
        <w:ind w:left="33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0F3F66">
        <w:rPr>
          <w:color w:val="000000" w:themeColor="text1"/>
          <w:sz w:val="24"/>
          <w:szCs w:val="24"/>
        </w:rPr>
        <w:t xml:space="preserve">62429,6 тыс. руб. </w:t>
      </w:r>
    </w:p>
    <w:p w:rsidR="000A0B1D" w:rsidRPr="000F3F66" w:rsidRDefault="000A0B1D" w:rsidP="000A0B1D">
      <w:pPr>
        <w:jc w:val="both"/>
        <w:rPr>
          <w:color w:val="000000" w:themeColor="text1"/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2024 год – </w:t>
      </w:r>
      <w:r>
        <w:rPr>
          <w:color w:val="000000" w:themeColor="text1"/>
          <w:sz w:val="24"/>
          <w:szCs w:val="24"/>
        </w:rPr>
        <w:t>8</w:t>
      </w:r>
      <w:r w:rsidR="00951F1B">
        <w:rPr>
          <w:color w:val="000000" w:themeColor="text1"/>
          <w:sz w:val="24"/>
          <w:szCs w:val="24"/>
        </w:rPr>
        <w:t>4280</w:t>
      </w:r>
      <w:r>
        <w:rPr>
          <w:color w:val="000000" w:themeColor="text1"/>
          <w:sz w:val="24"/>
          <w:szCs w:val="24"/>
        </w:rPr>
        <w:t>,</w:t>
      </w:r>
      <w:r w:rsidR="00951F1B">
        <w:rPr>
          <w:color w:val="000000" w:themeColor="text1"/>
          <w:sz w:val="24"/>
          <w:szCs w:val="24"/>
        </w:rPr>
        <w:t>1</w:t>
      </w:r>
      <w:r w:rsidRPr="000F3F66">
        <w:rPr>
          <w:color w:val="000000" w:themeColor="text1"/>
          <w:sz w:val="24"/>
          <w:szCs w:val="24"/>
        </w:rPr>
        <w:t xml:space="preserve"> тыс. руб. </w:t>
      </w:r>
    </w:p>
    <w:p w:rsidR="000A0B1D" w:rsidRPr="000F3F66" w:rsidRDefault="000A0B1D" w:rsidP="000A0B1D">
      <w:pPr>
        <w:jc w:val="both"/>
        <w:rPr>
          <w:color w:val="000000" w:themeColor="text1"/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2025 год – </w:t>
      </w:r>
      <w:r>
        <w:rPr>
          <w:color w:val="000000" w:themeColor="text1"/>
          <w:sz w:val="24"/>
          <w:szCs w:val="24"/>
        </w:rPr>
        <w:t>498</w:t>
      </w:r>
      <w:r w:rsidRPr="000F3F66">
        <w:rPr>
          <w:color w:val="000000" w:themeColor="text1"/>
          <w:sz w:val="24"/>
          <w:szCs w:val="24"/>
        </w:rPr>
        <w:t xml:space="preserve">52,3 тыс. руб. </w:t>
      </w:r>
    </w:p>
    <w:p w:rsidR="000A0B1D" w:rsidRDefault="000A0B1D" w:rsidP="000A0B1D">
      <w:pPr>
        <w:jc w:val="both"/>
        <w:rPr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2026 год – </w:t>
      </w:r>
      <w:r>
        <w:rPr>
          <w:color w:val="000000" w:themeColor="text1"/>
          <w:sz w:val="24"/>
          <w:szCs w:val="24"/>
        </w:rPr>
        <w:t>519</w:t>
      </w:r>
      <w:r w:rsidRPr="000F3F66">
        <w:rPr>
          <w:color w:val="000000" w:themeColor="text1"/>
          <w:sz w:val="24"/>
          <w:szCs w:val="24"/>
        </w:rPr>
        <w:t>78,4 тыс</w:t>
      </w:r>
      <w:r w:rsidRPr="00652D17">
        <w:rPr>
          <w:sz w:val="24"/>
          <w:szCs w:val="24"/>
        </w:rPr>
        <w:t>. руб.</w:t>
      </w:r>
    </w:p>
    <w:p w:rsidR="005220E5" w:rsidRPr="004406F8" w:rsidRDefault="005220E5" w:rsidP="000A0B1D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F02F9E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Ресурсное обеспечение пр</w:t>
      </w:r>
      <w:r w:rsidR="00627E20">
        <w:rPr>
          <w:sz w:val="24"/>
          <w:szCs w:val="24"/>
        </w:rPr>
        <w:t>ограммы приведено в Приложении 4</w:t>
      </w:r>
      <w:r w:rsidR="00AE46E1">
        <w:rPr>
          <w:sz w:val="24"/>
          <w:szCs w:val="24"/>
        </w:rPr>
        <w:t xml:space="preserve"> к муниципальной программе</w:t>
      </w:r>
      <w:r w:rsidRPr="004406F8">
        <w:rPr>
          <w:sz w:val="24"/>
          <w:szCs w:val="24"/>
        </w:rPr>
        <w:t>.</w:t>
      </w: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7F4C60" w:rsidRPr="004406F8" w:rsidRDefault="007F4C60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Перечень подпрограмм 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Культурно-досуговая деятельность </w:t>
      </w:r>
      <w:r w:rsidR="00AB4C4E">
        <w:rPr>
          <w:sz w:val="24"/>
          <w:szCs w:val="24"/>
        </w:rPr>
        <w:t>в культурном пространстве муниципального образования</w:t>
      </w:r>
      <w:r w:rsidRPr="004406F8">
        <w:rPr>
          <w:sz w:val="24"/>
          <w:szCs w:val="24"/>
        </w:rPr>
        <w:t>, музейное дело, библиотечное обслуживание;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Обеспечение условий реализации муниципальной программы; </w:t>
      </w:r>
    </w:p>
    <w:p w:rsidR="003B7D1F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Развитие туризма в Б</w:t>
      </w:r>
      <w:r w:rsidR="00AB4C4E">
        <w:rPr>
          <w:sz w:val="24"/>
          <w:szCs w:val="24"/>
        </w:rPr>
        <w:t>абушкинском муниципал</w:t>
      </w:r>
      <w:r w:rsidR="006C25A0">
        <w:rPr>
          <w:sz w:val="24"/>
          <w:szCs w:val="24"/>
        </w:rPr>
        <w:t>ьном округе</w:t>
      </w:r>
      <w:r w:rsidRPr="004406F8">
        <w:rPr>
          <w:sz w:val="24"/>
          <w:szCs w:val="24"/>
        </w:rPr>
        <w:t>.</w:t>
      </w:r>
    </w:p>
    <w:p w:rsidR="002835A2" w:rsidRDefault="002835A2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Pr="002835A2">
        <w:rPr>
          <w:rFonts w:eastAsia="Calibri" w:cs="Calibri"/>
          <w:kern w:val="1"/>
          <w:sz w:val="24"/>
          <w:szCs w:val="24"/>
        </w:rPr>
        <w:t>молодежной политики вБабушкинском муниципальном округе</w:t>
      </w:r>
      <w:r>
        <w:rPr>
          <w:rFonts w:eastAsia="Calibri" w:cs="Calibri"/>
          <w:kern w:val="1"/>
          <w:sz w:val="24"/>
          <w:szCs w:val="24"/>
        </w:rPr>
        <w:t>.</w:t>
      </w:r>
    </w:p>
    <w:p w:rsidR="00133C8F" w:rsidRDefault="00133C8F" w:rsidP="00133C8F">
      <w:pPr>
        <w:pStyle w:val="a3"/>
        <w:ind w:left="120"/>
        <w:jc w:val="both"/>
        <w:rPr>
          <w:sz w:val="24"/>
          <w:szCs w:val="24"/>
        </w:rPr>
      </w:pPr>
    </w:p>
    <w:p w:rsidR="00AB75C5" w:rsidRPr="004406F8" w:rsidRDefault="00AB75C5" w:rsidP="00AB75C5">
      <w:pPr>
        <w:pStyle w:val="a3"/>
        <w:ind w:left="120"/>
        <w:jc w:val="both"/>
        <w:rPr>
          <w:sz w:val="24"/>
          <w:szCs w:val="24"/>
        </w:rPr>
      </w:pPr>
    </w:p>
    <w:p w:rsidR="00E32813" w:rsidRPr="004406F8" w:rsidRDefault="00AB4C4E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Управление, к</w:t>
      </w:r>
      <w:r w:rsidR="00E32813" w:rsidRPr="004406F8">
        <w:rPr>
          <w:b/>
          <w:sz w:val="24"/>
          <w:szCs w:val="24"/>
        </w:rPr>
        <w:t xml:space="preserve">онтроль </w:t>
      </w:r>
      <w:r>
        <w:rPr>
          <w:b/>
          <w:sz w:val="24"/>
          <w:szCs w:val="24"/>
        </w:rPr>
        <w:t xml:space="preserve">и оценка эффективности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Контроль за ходом реализации Программы осуществляет начальник </w:t>
      </w:r>
      <w:r w:rsidR="00422C6C">
        <w:rPr>
          <w:sz w:val="24"/>
          <w:szCs w:val="24"/>
        </w:rPr>
        <w:t xml:space="preserve">отдела </w:t>
      </w:r>
      <w:r w:rsidRPr="004406F8">
        <w:rPr>
          <w:sz w:val="24"/>
          <w:szCs w:val="24"/>
        </w:rPr>
        <w:t>по   культуре, спорту, туризму и молодежной политике администрации Бабушкинского муниципа</w:t>
      </w:r>
      <w:r w:rsidR="00422C6C">
        <w:rPr>
          <w:sz w:val="24"/>
          <w:szCs w:val="24"/>
        </w:rPr>
        <w:t>льного округа Вологодской области</w:t>
      </w:r>
      <w:r w:rsidRPr="004406F8">
        <w:rPr>
          <w:sz w:val="24"/>
          <w:szCs w:val="24"/>
        </w:rPr>
        <w:t xml:space="preserve">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4406F8">
        <w:rPr>
          <w:sz w:val="24"/>
          <w:szCs w:val="24"/>
        </w:rPr>
        <w:t>е ежеквартальных и годового отчё</w:t>
      </w:r>
      <w:r w:rsidRPr="004406F8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Ежеквартальный </w:t>
      </w:r>
      <w:r w:rsidR="000F4AE1" w:rsidRPr="004406F8">
        <w:rPr>
          <w:sz w:val="24"/>
          <w:szCs w:val="24"/>
        </w:rPr>
        <w:t>отчё</w:t>
      </w:r>
      <w:r w:rsidRPr="004406F8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до </w:t>
      </w:r>
      <w:r w:rsidR="00627E20">
        <w:rPr>
          <w:sz w:val="24"/>
          <w:szCs w:val="24"/>
        </w:rPr>
        <w:t>10 марта</w:t>
      </w:r>
      <w:r w:rsidRPr="004406F8">
        <w:rPr>
          <w:sz w:val="24"/>
          <w:szCs w:val="24"/>
        </w:rPr>
        <w:t xml:space="preserve"> года, следующего за отчетным.</w:t>
      </w:r>
    </w:p>
    <w:p w:rsidR="00C877B4" w:rsidRPr="00AE46E1" w:rsidRDefault="00AE46E1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6E1">
        <w:rPr>
          <w:sz w:val="24"/>
          <w:szCs w:val="24"/>
        </w:rPr>
        <w:t xml:space="preserve">Оценка эффективности реализации Программы проводится на основе годовых отчётов о реализации Программы </w:t>
      </w:r>
      <w:r w:rsidR="00B07E7B">
        <w:rPr>
          <w:sz w:val="24"/>
          <w:szCs w:val="24"/>
        </w:rPr>
        <w:t xml:space="preserve">и </w:t>
      </w:r>
      <w:r w:rsidRPr="00AE46E1">
        <w:rPr>
          <w:sz w:val="24"/>
          <w:szCs w:val="24"/>
        </w:rPr>
        <w:t>в соотве</w:t>
      </w:r>
      <w:r w:rsidR="005B3479">
        <w:rPr>
          <w:sz w:val="24"/>
          <w:szCs w:val="24"/>
        </w:rPr>
        <w:t>тств</w:t>
      </w:r>
      <w:r w:rsidR="00B07E7B">
        <w:rPr>
          <w:sz w:val="24"/>
          <w:szCs w:val="24"/>
        </w:rPr>
        <w:t>ии с Методикой (Приложения 7-12</w:t>
      </w:r>
      <w:r w:rsidRPr="00AE46E1">
        <w:rPr>
          <w:sz w:val="24"/>
          <w:szCs w:val="24"/>
        </w:rPr>
        <w:t>).</w:t>
      </w:r>
    </w:p>
    <w:p w:rsidR="00E32813" w:rsidRDefault="00E32813">
      <w:pPr>
        <w:rPr>
          <w:sz w:val="28"/>
          <w:szCs w:val="28"/>
        </w:rPr>
      </w:pPr>
    </w:p>
    <w:p w:rsidR="00A122C0" w:rsidRDefault="00A122C0" w:rsidP="00854EEC">
      <w:pPr>
        <w:jc w:val="right"/>
        <w:sectPr w:rsidR="00A122C0" w:rsidSect="00E04F2B">
          <w:footerReference w:type="default" r:id="rId9"/>
          <w:pgSz w:w="11906" w:h="16838"/>
          <w:pgMar w:top="1134" w:right="851" w:bottom="426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AE46E1">
        <w:t>2</w:t>
      </w:r>
      <w:r w:rsidRPr="00F02F9E">
        <w:t xml:space="preserve"> к </w:t>
      </w:r>
      <w:r w:rsidR="00C11E77" w:rsidRPr="00F02F9E">
        <w:t>муниципальной программе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1"/>
        <w:gridCol w:w="2247"/>
        <w:gridCol w:w="2541"/>
        <w:gridCol w:w="821"/>
        <w:gridCol w:w="1272"/>
        <w:gridCol w:w="1313"/>
        <w:gridCol w:w="1151"/>
        <w:gridCol w:w="1110"/>
        <w:gridCol w:w="1172"/>
        <w:gridCol w:w="1281"/>
        <w:gridCol w:w="1281"/>
      </w:tblGrid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п/п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Задача, направленная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91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562A5D" w:rsidRPr="00422038" w:rsidTr="00562A5D">
        <w:trPr>
          <w:trHeight w:val="1353"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Фактическое значение показателя года, предшествующего году разработки МП</w:t>
            </w:r>
          </w:p>
          <w:p w:rsidR="00562A5D" w:rsidRPr="00422038" w:rsidRDefault="00562A5D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Оценочное значение показателя года окончания реализации МП</w:t>
            </w:r>
          </w:p>
          <w:p w:rsidR="00562A5D" w:rsidRPr="008F2F0C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562A5D" w:rsidRDefault="00562A5D" w:rsidP="00562A5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Первый год планового периода</w:t>
            </w:r>
          </w:p>
          <w:p w:rsidR="00562A5D" w:rsidRPr="00422038" w:rsidRDefault="00562A5D" w:rsidP="00562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 </w:t>
            </w: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2024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Четвертый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2026</w:t>
            </w:r>
          </w:p>
        </w:tc>
      </w:tr>
      <w:tr w:rsidR="00562A5D" w:rsidRPr="00422038" w:rsidTr="00562A5D">
        <w:trPr>
          <w:trHeight w:val="48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562A5D" w:rsidRPr="00422038" w:rsidRDefault="00562A5D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rHeight w:val="715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50339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67114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Количествоучастников клубных формирований в расчете на 1 тыс. человек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108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114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потребностей и </w:t>
            </w:r>
            <w:r w:rsidRPr="00422038">
              <w:rPr>
                <w:sz w:val="22"/>
                <w:szCs w:val="22"/>
              </w:rPr>
              <w:lastRenderedPageBreak/>
              <w:t>интересов различных социально-возрастных групп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Доля библиотечных фондов, занесенных в электронный каталог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56D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Доля общедоступных библиотек округа, оснащенных </w:t>
            </w:r>
            <w:r w:rsidRPr="00422038">
              <w:rPr>
                <w:sz w:val="22"/>
                <w:szCs w:val="22"/>
              </w:rPr>
              <w:lastRenderedPageBreak/>
              <w:t>компьютерным оборудованием и доступом в сеть Интернет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4,4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5,7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7A6C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 1331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1385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1441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1470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10214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13600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13900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14200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14500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Увеличить количество туристских услуг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Число туристских </w:t>
            </w:r>
            <w:r w:rsidRPr="00422038">
              <w:rPr>
                <w:sz w:val="22"/>
                <w:szCs w:val="22"/>
              </w:rPr>
              <w:lastRenderedPageBreak/>
              <w:t>маршрутов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Ед.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Повысить квалификацию специалистов отдела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специалистов прошедших повышение квалификации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562A5D" w:rsidRPr="00422038" w:rsidRDefault="00562A5D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69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1240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1</w:t>
            </w:r>
            <w:r w:rsidR="00B07E7B">
              <w:rPr>
                <w:rFonts w:eastAsia="Calibri" w:cs="Calibri"/>
                <w:kern w:val="1"/>
                <w:sz w:val="22"/>
                <w:szCs w:val="22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E7B">
              <w:rPr>
                <w:sz w:val="22"/>
                <w:szCs w:val="22"/>
              </w:rPr>
              <w:t>260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11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33,3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12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8F2F0C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>
              <w:lastRenderedPageBreak/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6C25A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Задача 13</w:t>
            </w:r>
          </w:p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4"/>
                <w:szCs w:val="24"/>
              </w:rPr>
            </w:pPr>
            <w:r w:rsidRPr="006C25A0">
              <w:rPr>
                <w:rFonts w:eastAsia="Calibri" w:cs="Calibri"/>
                <w:kern w:val="1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 w:rsidRPr="006C25A0">
              <w:rPr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0D5BBF" w:rsidRPr="00670CEE" w:rsidRDefault="000D5BBF" w:rsidP="00670C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E79C9" w:rsidRDefault="005D59BE" w:rsidP="001E79C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="001E79C9" w:rsidRPr="00F02F9E">
        <w:t xml:space="preserve"> к муниципальной программе</w:t>
      </w:r>
    </w:p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1E79C9" w:rsidRP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1E79C9" w:rsidRPr="00422038" w:rsidTr="00133C8F">
        <w:tc>
          <w:tcPr>
            <w:tcW w:w="540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Финансовое обеспечение мероприятия</w:t>
            </w:r>
          </w:p>
          <w:p w:rsidR="007C4235" w:rsidRPr="00422038" w:rsidRDefault="007C423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Сроки реализации</w:t>
            </w:r>
          </w:p>
        </w:tc>
      </w:tr>
      <w:tr w:rsidR="00185A49" w:rsidRPr="00422038" w:rsidTr="00133C8F">
        <w:tc>
          <w:tcPr>
            <w:tcW w:w="540" w:type="dxa"/>
          </w:tcPr>
          <w:p w:rsidR="00185A49" w:rsidRPr="00422038" w:rsidRDefault="00185A4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185A49" w:rsidRPr="00422038" w:rsidRDefault="00185A49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  <w:p w:rsidR="00185A49" w:rsidRPr="00422038" w:rsidRDefault="00185A49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2409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694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Обслуживание хозяйственной деятельности учреждений культуры</w:t>
            </w:r>
          </w:p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18566,7</w:t>
            </w:r>
          </w:p>
        </w:tc>
        <w:tc>
          <w:tcPr>
            <w:tcW w:w="1957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185A49" w:rsidRPr="00422038" w:rsidTr="00133C8F">
        <w:tc>
          <w:tcPr>
            <w:tcW w:w="540" w:type="dxa"/>
            <w:vMerge w:val="restart"/>
          </w:tcPr>
          <w:p w:rsidR="00185A49" w:rsidRPr="00422038" w:rsidRDefault="00185A4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  <w:p w:rsidR="00185A49" w:rsidRPr="00422038" w:rsidRDefault="00185A4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185A49" w:rsidRPr="00422038" w:rsidRDefault="00185A49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185A49" w:rsidRPr="00422038" w:rsidRDefault="00185A49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2409" w:type="dxa"/>
          </w:tcPr>
          <w:p w:rsidR="00185A49" w:rsidRPr="00422038" w:rsidRDefault="00185A49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 w:val="restart"/>
          </w:tcPr>
          <w:p w:rsidR="00185A49" w:rsidRPr="00422038" w:rsidRDefault="00185A49" w:rsidP="00332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Развитие системы управления в сфере культуры </w:t>
            </w:r>
          </w:p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185A49" w:rsidRPr="00422038" w:rsidTr="00133C8F">
        <w:tc>
          <w:tcPr>
            <w:tcW w:w="540" w:type="dxa"/>
            <w:vMerge/>
          </w:tcPr>
          <w:p w:rsidR="00185A49" w:rsidRPr="00422038" w:rsidRDefault="00185A4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185A49" w:rsidRPr="00422038" w:rsidRDefault="00185A49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185A49" w:rsidRPr="00422038" w:rsidRDefault="00185A49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Повысить квалификацию специалистов отдела</w:t>
            </w:r>
          </w:p>
        </w:tc>
        <w:tc>
          <w:tcPr>
            <w:tcW w:w="2409" w:type="dxa"/>
          </w:tcPr>
          <w:p w:rsidR="00185A49" w:rsidRPr="00422038" w:rsidRDefault="00185A49" w:rsidP="0033251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специалистов прошедших повышение квалификации</w:t>
            </w:r>
          </w:p>
        </w:tc>
        <w:tc>
          <w:tcPr>
            <w:tcW w:w="2694" w:type="dxa"/>
            <w:vMerge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185A49" w:rsidRPr="00422038" w:rsidRDefault="00185A4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2" w:type="dxa"/>
            <w:vMerge w:val="restart"/>
          </w:tcPr>
          <w:p w:rsidR="00851862" w:rsidRPr="00422038" w:rsidRDefault="00851862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851862" w:rsidRPr="00422038" w:rsidRDefault="00851862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851862" w:rsidRPr="00422038" w:rsidRDefault="00851862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108095,9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342413 чел. (участники КДМ)</w:t>
            </w:r>
            <w:r>
              <w:rPr>
                <w:sz w:val="22"/>
                <w:szCs w:val="22"/>
              </w:rPr>
              <w:t xml:space="preserve"> 388451</w:t>
            </w:r>
          </w:p>
        </w:tc>
        <w:tc>
          <w:tcPr>
            <w:tcW w:w="184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51862" w:rsidRPr="00422038" w:rsidRDefault="00851862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851862" w:rsidRPr="00422038" w:rsidRDefault="00851862" w:rsidP="00185A4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85A49">
              <w:rPr>
                <w:sz w:val="22"/>
                <w:szCs w:val="22"/>
              </w:rPr>
              <w:t>7513</w:t>
            </w:r>
            <w:r>
              <w:rPr>
                <w:sz w:val="22"/>
                <w:szCs w:val="22"/>
              </w:rPr>
              <w:t>,</w:t>
            </w:r>
            <w:r w:rsidR="00185A49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851862" w:rsidRPr="00422038" w:rsidTr="00851862">
        <w:trPr>
          <w:trHeight w:val="571"/>
        </w:trPr>
        <w:tc>
          <w:tcPr>
            <w:tcW w:w="540" w:type="dxa"/>
            <w:vMerge w:val="restart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9" w:type="dxa"/>
          </w:tcPr>
          <w:p w:rsidR="00851862" w:rsidRPr="000F3F66" w:rsidRDefault="00851862" w:rsidP="00067F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8364,7</w:t>
            </w:r>
          </w:p>
        </w:tc>
        <w:tc>
          <w:tcPr>
            <w:tcW w:w="1957" w:type="dxa"/>
          </w:tcPr>
          <w:p w:rsidR="00851862" w:rsidRPr="000F3F66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0F3F66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0F3F66" w:rsidRDefault="00851862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2022г.</w:t>
            </w:r>
          </w:p>
        </w:tc>
      </w:tr>
      <w:tr w:rsidR="00851862" w:rsidRPr="00422038" w:rsidTr="00133C8F">
        <w:trPr>
          <w:trHeight w:val="570"/>
        </w:trPr>
        <w:tc>
          <w:tcPr>
            <w:tcW w:w="540" w:type="dxa"/>
            <w:vMerge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851862" w:rsidRPr="000F3F66" w:rsidRDefault="000F3F66" w:rsidP="00067F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6432,6</w:t>
            </w:r>
          </w:p>
        </w:tc>
        <w:tc>
          <w:tcPr>
            <w:tcW w:w="1957" w:type="dxa"/>
          </w:tcPr>
          <w:p w:rsidR="00851862" w:rsidRPr="000F3F66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0F3F66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51862" w:rsidRPr="000F3F66" w:rsidRDefault="00851862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2024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3E7CCE" w:rsidRPr="00422038" w:rsidTr="00133C8F">
        <w:tc>
          <w:tcPr>
            <w:tcW w:w="540" w:type="dxa"/>
          </w:tcPr>
          <w:p w:rsidR="003E7CCE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 w:val="restart"/>
          </w:tcPr>
          <w:p w:rsidR="003E7CCE" w:rsidRPr="00422038" w:rsidRDefault="003E7CCE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7CCE" w:rsidRPr="00422038" w:rsidRDefault="003E7CCE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Обеспечить библиотечное обслуживания населения с учётом потребностей и интересов различных социально-возрастных групп</w:t>
            </w:r>
          </w:p>
        </w:tc>
        <w:tc>
          <w:tcPr>
            <w:tcW w:w="2409" w:type="dxa"/>
          </w:tcPr>
          <w:p w:rsidR="003E7CCE" w:rsidRPr="00422038" w:rsidRDefault="003E7CC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3E7CCE" w:rsidRPr="00422038" w:rsidRDefault="0030016D" w:rsidP="003001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3E7CCE" w:rsidRDefault="00747C6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77226,9</w:t>
            </w:r>
          </w:p>
          <w:p w:rsidR="00067F5F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  <w:r w:rsidR="00C85301" w:rsidRPr="00422038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C85301" w:rsidRPr="00422038" w:rsidTr="00133C8F">
        <w:tc>
          <w:tcPr>
            <w:tcW w:w="540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C85301" w:rsidRPr="00422038" w:rsidRDefault="00747C6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3026,4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C85301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EC0A64" w:rsidRPr="00422038" w:rsidTr="00133C8F">
        <w:tc>
          <w:tcPr>
            <w:tcW w:w="540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0570D1" w:rsidRPr="00422038" w:rsidTr="00133C8F">
        <w:tc>
          <w:tcPr>
            <w:tcW w:w="540" w:type="dxa"/>
          </w:tcPr>
          <w:p w:rsidR="000570D1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 w:val="restart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lastRenderedPageBreak/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570D1" w:rsidRPr="00422038" w:rsidRDefault="000570D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музейных </w:t>
            </w:r>
            <w:r w:rsidRPr="00422038">
              <w:rPr>
                <w:sz w:val="22"/>
                <w:szCs w:val="22"/>
              </w:rPr>
              <w:lastRenderedPageBreak/>
              <w:t>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570D1" w:rsidRPr="00422038" w:rsidRDefault="000570D1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Осуществление музейной </w:t>
            </w:r>
            <w:r w:rsidRPr="00422038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679" w:type="dxa"/>
          </w:tcPr>
          <w:p w:rsidR="000570D1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14 463,0</w:t>
            </w:r>
          </w:p>
        </w:tc>
        <w:tc>
          <w:tcPr>
            <w:tcW w:w="1957" w:type="dxa"/>
          </w:tcPr>
          <w:p w:rsidR="000570D1" w:rsidRPr="00422038" w:rsidRDefault="00CA504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="00EC0A64"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EC0A64" w:rsidRPr="00422038" w:rsidRDefault="00EC0A64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EC0A64" w:rsidRPr="00422038" w:rsidRDefault="00747C6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5725,8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EC0A64" w:rsidRPr="00422038" w:rsidRDefault="00EC0A64" w:rsidP="003E7C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EC0A64" w:rsidRPr="00422038" w:rsidRDefault="009752F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  <w:r w:rsidR="007E2312">
              <w:rPr>
                <w:sz w:val="22"/>
                <w:szCs w:val="22"/>
              </w:rPr>
              <w:t>6,5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EC0A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A209FA">
        <w:trPr>
          <w:trHeight w:val="2603"/>
        </w:trPr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D2656C" w:rsidRPr="00422038" w:rsidRDefault="00D2656C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ед.</w:t>
            </w:r>
          </w:p>
        </w:tc>
        <w:tc>
          <w:tcPr>
            <w:tcW w:w="184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133C8F"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2656C" w:rsidRPr="00422038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133C8F" w:rsidRPr="00AF1B48" w:rsidTr="00133C8F">
        <w:trPr>
          <w:trHeight w:val="1305"/>
        </w:trPr>
        <w:tc>
          <w:tcPr>
            <w:tcW w:w="540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lastRenderedPageBreak/>
              <w:t>12</w:t>
            </w:r>
          </w:p>
        </w:tc>
        <w:tc>
          <w:tcPr>
            <w:tcW w:w="2262" w:type="dxa"/>
            <w:vMerge w:val="restart"/>
          </w:tcPr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8</w:t>
            </w:r>
          </w:p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</w:tc>
        <w:tc>
          <w:tcPr>
            <w:tcW w:w="2409" w:type="dxa"/>
          </w:tcPr>
          <w:p w:rsidR="00133C8F" w:rsidRPr="00A209FA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694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«Проведение мероприятий для детей и молодежи»</w:t>
            </w:r>
          </w:p>
        </w:tc>
        <w:tc>
          <w:tcPr>
            <w:tcW w:w="1679" w:type="dxa"/>
            <w:vMerge w:val="restart"/>
          </w:tcPr>
          <w:p w:rsidR="00133C8F" w:rsidRPr="006C25A0" w:rsidRDefault="00067F5F" w:rsidP="007E23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E2312">
              <w:t>318</w:t>
            </w:r>
            <w:r>
              <w:t>,</w:t>
            </w:r>
            <w:r w:rsidR="007E2312">
              <w:t>9</w:t>
            </w:r>
          </w:p>
        </w:tc>
        <w:tc>
          <w:tcPr>
            <w:tcW w:w="1957" w:type="dxa"/>
          </w:tcPr>
          <w:p w:rsidR="00133C8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>75</w:t>
            </w:r>
            <w:r w:rsidR="00133C8F" w:rsidRPr="00B07E7B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133C8F" w:rsidRPr="006C25A0" w:rsidRDefault="00D5615F" w:rsidP="00D56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129"/>
        </w:trPr>
        <w:tc>
          <w:tcPr>
            <w:tcW w:w="540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2" w:type="dxa"/>
            <w:vMerge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57" w:type="dxa"/>
          </w:tcPr>
          <w:p w:rsidR="00D5615F" w:rsidRPr="00B07E7B" w:rsidRDefault="00DE20FE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 xml:space="preserve">7640 </w:t>
            </w:r>
            <w:r w:rsidR="00D5615F" w:rsidRPr="00B07E7B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35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13</w:t>
            </w:r>
          </w:p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C25A0">
              <w:t>.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9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98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14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23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15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09FA">
              <w:rPr>
                <w:b/>
                <w:sz w:val="22"/>
                <w:szCs w:val="22"/>
              </w:rPr>
              <w:t>Задача 11</w:t>
            </w:r>
          </w:p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</w:tbl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D5615F" w:rsidRDefault="00D5615F" w:rsidP="001E79C9">
      <w:pPr>
        <w:autoSpaceDE w:val="0"/>
        <w:autoSpaceDN w:val="0"/>
        <w:adjustRightInd w:val="0"/>
        <w:jc w:val="right"/>
        <w:outlineLvl w:val="2"/>
      </w:pPr>
    </w:p>
    <w:p w:rsidR="005657B4" w:rsidRDefault="005657B4" w:rsidP="000D5BBF">
      <w:pPr>
        <w:autoSpaceDE w:val="0"/>
        <w:autoSpaceDN w:val="0"/>
        <w:adjustRightInd w:val="0"/>
        <w:jc w:val="right"/>
        <w:outlineLvl w:val="2"/>
      </w:pPr>
    </w:p>
    <w:p w:rsidR="005657B4" w:rsidRDefault="005657B4" w:rsidP="000D5BBF">
      <w:pPr>
        <w:autoSpaceDE w:val="0"/>
        <w:autoSpaceDN w:val="0"/>
        <w:adjustRightInd w:val="0"/>
        <w:jc w:val="right"/>
        <w:outlineLvl w:val="2"/>
      </w:pPr>
    </w:p>
    <w:p w:rsidR="005657B4" w:rsidRDefault="005657B4" w:rsidP="000D5BBF">
      <w:pPr>
        <w:autoSpaceDE w:val="0"/>
        <w:autoSpaceDN w:val="0"/>
        <w:adjustRightInd w:val="0"/>
        <w:jc w:val="right"/>
        <w:outlineLvl w:val="2"/>
      </w:pPr>
    </w:p>
    <w:p w:rsidR="000D5BBF" w:rsidRPr="00F02F9E" w:rsidRDefault="000D5BBF" w:rsidP="000D5BBF">
      <w:pPr>
        <w:autoSpaceDE w:val="0"/>
        <w:autoSpaceDN w:val="0"/>
        <w:adjustRightInd w:val="0"/>
        <w:jc w:val="right"/>
        <w:outlineLvl w:val="2"/>
      </w:pPr>
      <w:r>
        <w:lastRenderedPageBreak/>
        <w:t>П</w:t>
      </w:r>
      <w:r w:rsidR="00050241">
        <w:t>риложение 4</w:t>
      </w:r>
      <w:r w:rsidRPr="00F02F9E">
        <w:t xml:space="preserve"> к муниципальной программе</w:t>
      </w:r>
    </w:p>
    <w:p w:rsidR="000D5BBF" w:rsidRPr="00555732" w:rsidRDefault="000D5BBF" w:rsidP="000D5BBF">
      <w:pPr>
        <w:rPr>
          <w:b/>
          <w:sz w:val="28"/>
          <w:szCs w:val="24"/>
        </w:rPr>
      </w:pPr>
    </w:p>
    <w:p w:rsidR="000D5BBF" w:rsidRPr="00D33B3C" w:rsidRDefault="000D5BBF" w:rsidP="000D5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D33B3C">
        <w:rPr>
          <w:b/>
          <w:sz w:val="24"/>
          <w:szCs w:val="24"/>
        </w:rPr>
        <w:t xml:space="preserve">е обеспечение реализации муниципальной программы </w:t>
      </w:r>
    </w:p>
    <w:p w:rsidR="000D5BBF" w:rsidRPr="00555732" w:rsidRDefault="000D5BBF" w:rsidP="000D5BBF">
      <w:pPr>
        <w:rPr>
          <w:sz w:val="24"/>
          <w:szCs w:val="24"/>
        </w:rPr>
      </w:pPr>
    </w:p>
    <w:tbl>
      <w:tblPr>
        <w:tblW w:w="148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645"/>
        <w:gridCol w:w="566"/>
        <w:gridCol w:w="490"/>
        <w:gridCol w:w="397"/>
        <w:gridCol w:w="3446"/>
        <w:gridCol w:w="2919"/>
        <w:gridCol w:w="626"/>
        <w:gridCol w:w="1369"/>
        <w:gridCol w:w="1020"/>
        <w:gridCol w:w="1144"/>
        <w:gridCol w:w="1116"/>
        <w:gridCol w:w="1122"/>
      </w:tblGrid>
      <w:tr w:rsidR="000D5BBF" w:rsidRPr="00555732" w:rsidTr="00E26198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19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6" w:type="dxa"/>
            <w:vMerge w:val="restart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771" w:type="dxa"/>
            <w:gridSpan w:val="5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0D5BBF" w:rsidRPr="00555732" w:rsidTr="00E26198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919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vMerge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144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16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22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D5BBF" w:rsidRPr="00555732" w:rsidTr="00E26198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A0D3E" w:rsidRDefault="000D5BBF" w:rsidP="00B5199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 xml:space="preserve">Сохранение и развитие культурного и туристского потенциала Бабушкинского муниципального </w:t>
            </w:r>
            <w:r w:rsidR="00B51996">
              <w:rPr>
                <w:b/>
                <w:sz w:val="16"/>
                <w:szCs w:val="16"/>
              </w:rPr>
              <w:t>округа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66480,6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62429,6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951F1B">
              <w:rPr>
                <w:b/>
                <w:bCs/>
                <w:color w:val="000000" w:themeColor="text1"/>
                <w:sz w:val="18"/>
                <w:szCs w:val="18"/>
              </w:rPr>
              <w:t>4280,0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49852,3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51978,4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6" w:type="dxa"/>
            <w:vAlign w:val="center"/>
          </w:tcPr>
          <w:p w:rsidR="000D5BBF" w:rsidRPr="00555732" w:rsidRDefault="0046456C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087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209FA" w:rsidRPr="00555732" w:rsidRDefault="00E26198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33</w:t>
            </w:r>
          </w:p>
        </w:tc>
        <w:tc>
          <w:tcPr>
            <w:tcW w:w="566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Культурно-досуговая деятельность в культурном пространстве муниципального образования, музейное дело, библиотечное обслуживание</w:t>
            </w:r>
          </w:p>
        </w:tc>
        <w:tc>
          <w:tcPr>
            <w:tcW w:w="2919" w:type="dxa"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69" w:type="dxa"/>
            <w:noWrap/>
            <w:vAlign w:val="center"/>
            <w:hideMark/>
          </w:tcPr>
          <w:p w:rsidR="00A209FA" w:rsidRPr="00F04A3A" w:rsidRDefault="00634C25" w:rsidP="000B2D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noWrap/>
            <w:vAlign w:val="center"/>
            <w:hideMark/>
          </w:tcPr>
          <w:p w:rsidR="00A209FA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951F1B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79164,3</w:t>
            </w:r>
          </w:p>
        </w:tc>
        <w:tc>
          <w:tcPr>
            <w:tcW w:w="1116" w:type="dxa"/>
            <w:noWrap/>
            <w:vAlign w:val="center"/>
            <w:hideMark/>
          </w:tcPr>
          <w:p w:rsidR="0046456C" w:rsidRPr="00851862" w:rsidRDefault="00527C5B" w:rsidP="007752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44225,4</w:t>
            </w:r>
          </w:p>
        </w:tc>
        <w:tc>
          <w:tcPr>
            <w:tcW w:w="1122" w:type="dxa"/>
            <w:noWrap/>
            <w:vAlign w:val="center"/>
            <w:hideMark/>
          </w:tcPr>
          <w:p w:rsidR="0046456C" w:rsidRPr="00851862" w:rsidRDefault="00527C5B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46351,5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46456C" w:rsidRPr="00951F1B" w:rsidRDefault="0046456C" w:rsidP="007752B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A209FA" w:rsidRPr="005657B4" w:rsidRDefault="005657B4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657B4">
              <w:rPr>
                <w:b/>
                <w:sz w:val="18"/>
                <w:szCs w:val="18"/>
              </w:rPr>
              <w:t>3806,8</w:t>
            </w:r>
          </w:p>
          <w:p w:rsidR="0046456C" w:rsidRPr="00951F1B" w:rsidRDefault="0046456C" w:rsidP="007752B7">
            <w:pPr>
              <w:spacing w:before="40" w:after="4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A209FA" w:rsidRPr="00DF16F0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4136,9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875875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 xml:space="preserve">абушкинском муниципальном </w:t>
            </w:r>
            <w:r>
              <w:rPr>
                <w:b/>
                <w:sz w:val="17"/>
                <w:szCs w:val="17"/>
              </w:rPr>
              <w:t>округе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Pr="008155EB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8155E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990,0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3F395B" w:rsidRDefault="002835A2" w:rsidP="00875875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Реализация молодежной политики в Бабушкинском муниципальном округе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Молодежная политика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Pr="00A94241" w:rsidRDefault="008155EB" w:rsidP="007752B7">
            <w:pPr>
              <w:jc w:val="center"/>
              <w:rPr>
                <w:b/>
                <w:sz w:val="18"/>
                <w:szCs w:val="18"/>
              </w:rPr>
            </w:pPr>
            <w:r w:rsidRPr="00A94241"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500,0</w:t>
            </w:r>
          </w:p>
        </w:tc>
      </w:tr>
      <w:tr w:rsidR="0046456C" w:rsidRPr="00851862" w:rsidTr="00E26198">
        <w:trPr>
          <w:trHeight w:val="256"/>
        </w:trPr>
        <w:tc>
          <w:tcPr>
            <w:tcW w:w="645" w:type="dxa"/>
            <w:vMerge w:val="restart"/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3F395B" w:rsidRDefault="0046456C" w:rsidP="00B6305D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 xml:space="preserve">Культурно-досуговая деятельность в культурном пространстве </w:t>
            </w:r>
            <w:r>
              <w:rPr>
                <w:b/>
                <w:sz w:val="17"/>
                <w:szCs w:val="17"/>
              </w:rPr>
              <w:t>муниципального образования</w:t>
            </w:r>
            <w:r w:rsidRPr="00F04A3A">
              <w:rPr>
                <w:b/>
                <w:sz w:val="17"/>
                <w:szCs w:val="17"/>
              </w:rPr>
              <w:t>, музейное дело, библиотечное обслуживание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46456C" w:rsidRPr="00555732" w:rsidRDefault="0046456C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46456C" w:rsidRPr="00F04A3A" w:rsidRDefault="0046456C" w:rsidP="007752B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46456C" w:rsidRPr="00F04A3A" w:rsidRDefault="0046456C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46456C" w:rsidRPr="00F04A3A" w:rsidRDefault="0046456C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951F1B" w:rsidP="00464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79164,3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46456C" w:rsidP="0046456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51862">
              <w:rPr>
                <w:b/>
                <w:color w:val="000000" w:themeColor="text1"/>
                <w:sz w:val="18"/>
                <w:szCs w:val="18"/>
              </w:rPr>
              <w:t>44225,4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46456C" w:rsidP="00464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b/>
                <w:bCs/>
                <w:color w:val="000000" w:themeColor="text1"/>
                <w:sz w:val="18"/>
                <w:szCs w:val="18"/>
              </w:rPr>
              <w:t>46351,5</w:t>
            </w:r>
          </w:p>
        </w:tc>
      </w:tr>
      <w:tr w:rsidR="000D5BBF" w:rsidRPr="00555732" w:rsidTr="00E26198">
        <w:trPr>
          <w:trHeight w:val="380"/>
        </w:trPr>
        <w:tc>
          <w:tcPr>
            <w:tcW w:w="645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F04A3A" w:rsidRDefault="0046456C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DF16F0" w:rsidRPr="00555732" w:rsidTr="00E26198">
        <w:trPr>
          <w:trHeight w:val="341"/>
        </w:trPr>
        <w:tc>
          <w:tcPr>
            <w:tcW w:w="645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DF16F0" w:rsidRPr="00F04A3A" w:rsidRDefault="00DF16F0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:rsidR="00DF16F0" w:rsidRPr="00555732" w:rsidRDefault="00DF16F0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DF16F0" w:rsidRPr="00F04A3A" w:rsidRDefault="00DF16F0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C27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AA0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16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22" w:type="dxa"/>
            <w:tcBorders>
              <w:top w:val="single" w:sz="4" w:space="0" w:color="auto"/>
            </w:tcBorders>
            <w:noWrap/>
          </w:tcPr>
          <w:p w:rsidR="00DF16F0" w:rsidRDefault="00DF16F0" w:rsidP="0047475D"/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20251,9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22465,0</w:t>
            </w:r>
          </w:p>
        </w:tc>
        <w:tc>
          <w:tcPr>
            <w:tcW w:w="1116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23580,3</w:t>
            </w:r>
          </w:p>
        </w:tc>
        <w:tc>
          <w:tcPr>
            <w:tcW w:w="1122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24621,4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22248,9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8C190A" w:rsidP="007752B7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30696,6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1161,1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1161,1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Pr="00555732" w:rsidRDefault="00141A81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А1</w:t>
            </w:r>
          </w:p>
        </w:tc>
        <w:tc>
          <w:tcPr>
            <w:tcW w:w="397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Pr="00261A57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учреждений культуры в рамках реализации регионального проекта </w:t>
            </w:r>
            <w:r>
              <w:rPr>
                <w:sz w:val="16"/>
                <w:szCs w:val="16"/>
              </w:rPr>
              <w:lastRenderedPageBreak/>
              <w:t>«Культурная среда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 МБУК «Ц</w:t>
            </w:r>
            <w:r w:rsidR="000D5BBF">
              <w:rPr>
                <w:sz w:val="17"/>
                <w:szCs w:val="17"/>
              </w:rPr>
              <w:t xml:space="preserve">ДК» 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8364,7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46456C" w:rsidRPr="008155EB" w:rsidRDefault="0046456C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155EB">
              <w:rPr>
                <w:sz w:val="18"/>
                <w:szCs w:val="18"/>
              </w:rPr>
              <w:t>6432,6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Default="00141A81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А2</w:t>
            </w:r>
          </w:p>
        </w:tc>
        <w:tc>
          <w:tcPr>
            <w:tcW w:w="397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E26198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2655,3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3152,6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3299,2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527C5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1102,6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3660CF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</w:t>
            </w:r>
            <w:r w:rsidR="003660CF">
              <w:rPr>
                <w:sz w:val="17"/>
                <w:szCs w:val="17"/>
              </w:rPr>
              <w:t>5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</w:t>
            </w:r>
            <w:r w:rsidR="000D5BBF">
              <w:rPr>
                <w:sz w:val="17"/>
                <w:szCs w:val="17"/>
              </w:rPr>
              <w:t>ЦБС»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14221,4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916919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14475,4</w:t>
            </w:r>
          </w:p>
        </w:tc>
        <w:tc>
          <w:tcPr>
            <w:tcW w:w="1144" w:type="dxa"/>
            <w:noWrap/>
            <w:vAlign w:val="center"/>
            <w:hideMark/>
          </w:tcPr>
          <w:p w:rsidR="00BC3CEA" w:rsidRDefault="00BC3CEA" w:rsidP="007752B7">
            <w:pPr>
              <w:jc w:val="center"/>
              <w:rPr>
                <w:sz w:val="18"/>
                <w:szCs w:val="18"/>
              </w:rPr>
            </w:pPr>
          </w:p>
          <w:p w:rsidR="000D5BBF" w:rsidRDefault="00CA732F" w:rsidP="00BC3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155EB">
              <w:rPr>
                <w:sz w:val="18"/>
                <w:szCs w:val="18"/>
              </w:rPr>
              <w:t>4928,9</w:t>
            </w:r>
          </w:p>
          <w:p w:rsidR="0046456C" w:rsidRPr="00F04A3A" w:rsidRDefault="0046456C" w:rsidP="00BC3CEA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16331,4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17269,8</w:t>
            </w:r>
          </w:p>
        </w:tc>
      </w:tr>
      <w:tr w:rsidR="00B6305D" w:rsidRPr="00555732" w:rsidTr="00E26198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B6305D" w:rsidRPr="00555732" w:rsidRDefault="003660C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397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2919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«БЦБС»</w:t>
            </w:r>
          </w:p>
        </w:tc>
        <w:tc>
          <w:tcPr>
            <w:tcW w:w="626" w:type="dxa"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  <w:r w:rsidR="00CA732F">
              <w:rPr>
                <w:sz w:val="18"/>
                <w:szCs w:val="18"/>
              </w:rPr>
              <w:t>,0</w:t>
            </w:r>
          </w:p>
        </w:tc>
        <w:tc>
          <w:tcPr>
            <w:tcW w:w="1144" w:type="dxa"/>
            <w:noWrap/>
            <w:vAlign w:val="center"/>
            <w:hideMark/>
          </w:tcPr>
          <w:p w:rsidR="00B6305D" w:rsidRPr="00F04A3A" w:rsidRDefault="00916919" w:rsidP="008155E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155EB">
              <w:rPr>
                <w:sz w:val="18"/>
                <w:szCs w:val="18"/>
              </w:rPr>
              <w:t>35</w:t>
            </w:r>
            <w:r w:rsidR="00CA732F">
              <w:rPr>
                <w:sz w:val="18"/>
                <w:szCs w:val="18"/>
              </w:rPr>
              <w:t>,</w:t>
            </w:r>
            <w:r w:rsidR="008155EB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noWrap/>
            <w:vAlign w:val="center"/>
            <w:hideMark/>
          </w:tcPr>
          <w:p w:rsidR="00B6305D" w:rsidRPr="00A94959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B6305D" w:rsidRPr="00C3261B" w:rsidRDefault="00CA732F" w:rsidP="007752B7">
            <w:pPr>
              <w:jc w:val="center"/>
              <w:rPr>
                <w:sz w:val="18"/>
                <w:szCs w:val="18"/>
              </w:rPr>
            </w:pPr>
            <w:r w:rsidRPr="00C3261B">
              <w:rPr>
                <w:sz w:val="18"/>
                <w:szCs w:val="18"/>
              </w:rPr>
              <w:t>0,0</w:t>
            </w: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3261B" w:rsidRPr="00555732" w:rsidRDefault="00B07E7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F04A3A" w:rsidRDefault="00916919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C3261B" w:rsidRDefault="008155E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3806,9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</w:tr>
      <w:tr w:rsidR="000D5BBF" w:rsidRPr="00555732" w:rsidTr="00E26198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vAlign w:val="center"/>
          </w:tcPr>
          <w:p w:rsidR="000D5BBF" w:rsidRPr="00555732" w:rsidRDefault="006A6C94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733744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системы</w:t>
            </w:r>
            <w:r w:rsidR="000D5BBF">
              <w:rPr>
                <w:sz w:val="17"/>
                <w:szCs w:val="17"/>
              </w:rPr>
              <w:t xml:space="preserve"> управления в сфере культуры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0D5BBF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3985,3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42BEB" w:rsidRPr="00555732" w:rsidTr="00E26198">
        <w:trPr>
          <w:trHeight w:val="465"/>
        </w:trPr>
        <w:tc>
          <w:tcPr>
            <w:tcW w:w="645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642BEB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2919" w:type="dxa"/>
            <w:vAlign w:val="center"/>
          </w:tcPr>
          <w:p w:rsidR="00642BEB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642BEB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642BEB" w:rsidRPr="00945E22" w:rsidRDefault="008155EB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3806,9</w:t>
            </w:r>
          </w:p>
        </w:tc>
        <w:tc>
          <w:tcPr>
            <w:tcW w:w="1116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</w:tr>
      <w:tr w:rsidR="00C3261B" w:rsidRPr="00555732" w:rsidTr="00B07E7B">
        <w:trPr>
          <w:trHeight w:val="489"/>
        </w:trPr>
        <w:tc>
          <w:tcPr>
            <w:tcW w:w="645" w:type="dxa"/>
            <w:vMerge w:val="restart"/>
            <w:noWrap/>
            <w:vAlign w:val="center"/>
          </w:tcPr>
          <w:p w:rsidR="00C3261B" w:rsidRPr="00F04A3A" w:rsidRDefault="00B07E7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</w:tcPr>
          <w:p w:rsidR="00C3261B" w:rsidRPr="00875875" w:rsidRDefault="00C3261B" w:rsidP="00875875">
            <w:pPr>
              <w:spacing w:before="40" w:after="40"/>
              <w:rPr>
                <w:b/>
              </w:rPr>
            </w:pPr>
            <w:r w:rsidRPr="00875875">
              <w:rPr>
                <w:b/>
              </w:rPr>
              <w:t xml:space="preserve">Развитие туризма в Бабушкинском муниципальном округе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</w:tr>
      <w:tr w:rsidR="000D5BBF" w:rsidRPr="00555732" w:rsidTr="00E26198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6A6C94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</w:p>
        </w:tc>
        <w:tc>
          <w:tcPr>
            <w:tcW w:w="2919" w:type="dxa"/>
            <w:hideMark/>
          </w:tcPr>
          <w:p w:rsidR="00C3261B" w:rsidRDefault="00C3261B" w:rsidP="007752B7">
            <w:r>
              <w:rPr>
                <w:sz w:val="17"/>
                <w:szCs w:val="17"/>
              </w:rPr>
              <w:t xml:space="preserve">Отдел </w:t>
            </w:r>
            <w:r w:rsidRPr="00472A27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706,5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B07E7B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  <w:r w:rsidRPr="006C25A0">
              <w:rPr>
                <w:b/>
                <w:bCs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/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875875">
            <w:pPr>
              <w:spacing w:before="40" w:after="40"/>
              <w:jc w:val="center"/>
              <w:rPr>
                <w:b/>
                <w:bCs/>
              </w:rPr>
            </w:pPr>
            <w:r w:rsidRPr="006C25A0">
              <w:rPr>
                <w:b/>
                <w:bCs/>
              </w:rPr>
              <w:t>Развитие молодежной политики в Бабушкинском муниципальном округ</w:t>
            </w:r>
            <w:r w:rsidR="00875875">
              <w:rPr>
                <w:b/>
                <w:bCs/>
              </w:rPr>
              <w:t>е</w:t>
            </w:r>
          </w:p>
        </w:tc>
        <w:tc>
          <w:tcPr>
            <w:tcW w:w="29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spacing w:before="40" w:after="40"/>
              <w:rPr>
                <w:b/>
                <w:bCs/>
              </w:rPr>
            </w:pPr>
            <w:r w:rsidRPr="006C25A0">
              <w:rPr>
                <w:b/>
                <w:bCs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6A6C94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F" w:rsidRPr="006C25A0" w:rsidRDefault="00D91F05" w:rsidP="00A84E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5615F" w:rsidRPr="006C25A0">
              <w:rPr>
                <w:b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8155EB" w:rsidP="00A84E3B">
            <w:pPr>
              <w:jc w:val="center"/>
              <w:rPr>
                <w:b/>
              </w:rPr>
            </w:pPr>
            <w:r>
              <w:rPr>
                <w:b/>
              </w:rPr>
              <w:t>318,9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</w:tr>
      <w:tr w:rsidR="00D5615F" w:rsidRPr="00F370C8" w:rsidTr="00E26198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/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B07E7B">
            <w:r w:rsidRPr="006C25A0">
              <w:t>МБУК «ЦДК»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B07E7B" w:rsidP="00A84E3B">
            <w:pPr>
              <w:spacing w:before="40" w:after="40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3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5615F" w:rsidRPr="00875875" w:rsidRDefault="00D5615F" w:rsidP="00A84E3B">
            <w:pPr>
              <w:jc w:val="center"/>
              <w:rPr>
                <w:sz w:val="17"/>
                <w:szCs w:val="17"/>
              </w:rPr>
            </w:pPr>
            <w:r w:rsidRPr="00875875">
              <w:rPr>
                <w:color w:val="000000"/>
                <w:sz w:val="17"/>
                <w:szCs w:val="17"/>
              </w:rPr>
              <w:t>Проведение м</w:t>
            </w:r>
            <w:r w:rsidR="00875875" w:rsidRPr="00875875">
              <w:rPr>
                <w:color w:val="000000"/>
                <w:sz w:val="17"/>
                <w:szCs w:val="17"/>
              </w:rPr>
              <w:t>ероприятий для детей и молодежи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1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8155EB" w:rsidP="00A84E3B">
            <w:pPr>
              <w:spacing w:before="40" w:after="40"/>
              <w:jc w:val="center"/>
            </w:pPr>
            <w:r>
              <w:t>318,9</w:t>
            </w:r>
          </w:p>
        </w:tc>
        <w:tc>
          <w:tcPr>
            <w:tcW w:w="11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  <w:tc>
          <w:tcPr>
            <w:tcW w:w="1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</w:tr>
    </w:tbl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Pr="000D5BBF" w:rsidRDefault="000D5BBF" w:rsidP="000D5BBF">
      <w:pPr>
        <w:ind w:firstLine="708"/>
        <w:jc w:val="right"/>
      </w:pPr>
      <w:r>
        <w:t>П</w:t>
      </w:r>
      <w:r w:rsidR="00D2656C">
        <w:t>риложение 5</w:t>
      </w:r>
      <w:r w:rsidRPr="000D5BBF">
        <w:t xml:space="preserve"> к муниципальной программе</w:t>
      </w: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C3261B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N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Наименование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Ед.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Определение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B406E3" w:rsidP="00555732">
            <w:pPr>
              <w:autoSpaceDE w:val="0"/>
              <w:autoSpaceDN w:val="0"/>
              <w:adjustRightInd w:val="0"/>
              <w:jc w:val="center"/>
            </w:pPr>
            <w:hyperlink r:id="rId10" w:anchor="Par1021" w:history="1">
              <w:r w:rsidR="00555732" w:rsidRPr="00C3261B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Временные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характе-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ристики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B406E3" w:rsidP="00555732">
            <w:pPr>
              <w:autoSpaceDE w:val="0"/>
              <w:autoSpaceDN w:val="0"/>
              <w:adjustRightInd w:val="0"/>
              <w:jc w:val="center"/>
            </w:pPr>
            <w:hyperlink r:id="rId11" w:anchor="Par1022" w:history="1">
              <w:r w:rsidR="00555732" w:rsidRPr="00C3261B">
                <w:rPr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Алгоритм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формирования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(формула) и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методологические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пояснения к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 xml:space="preserve">целевому показателю </w:t>
            </w:r>
            <w:hyperlink r:id="rId12" w:anchor="Par1023" w:history="1">
              <w:r w:rsidRPr="00C3261B">
                <w:rPr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Базовые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показатели, используемые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 сбора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информации,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индекс формы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отчетности</w:t>
            </w:r>
          </w:p>
          <w:p w:rsidR="00555732" w:rsidRPr="00C3261B" w:rsidRDefault="00B406E3" w:rsidP="00555732">
            <w:pPr>
              <w:autoSpaceDE w:val="0"/>
              <w:autoSpaceDN w:val="0"/>
              <w:adjustRightInd w:val="0"/>
              <w:jc w:val="center"/>
            </w:pPr>
            <w:hyperlink r:id="rId13" w:anchor="Par1023" w:history="1">
              <w:r w:rsidR="00555732" w:rsidRPr="00C3261B">
                <w:rPr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Ответственный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за сбор данных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 целевому показателю</w:t>
            </w:r>
          </w:p>
          <w:p w:rsidR="00555732" w:rsidRPr="00C3261B" w:rsidRDefault="00B406E3" w:rsidP="00555732">
            <w:pPr>
              <w:autoSpaceDE w:val="0"/>
              <w:autoSpaceDN w:val="0"/>
              <w:adjustRightInd w:val="0"/>
              <w:jc w:val="center"/>
            </w:pPr>
            <w:hyperlink r:id="rId14" w:anchor="Par1026" w:history="1">
              <w:r w:rsidR="00555732" w:rsidRPr="00C3261B">
                <w:rPr>
                  <w:color w:val="0000FF"/>
                  <w:u w:val="single"/>
                </w:rPr>
                <w:t>&lt;5&gt;</w:t>
              </w:r>
            </w:hyperlink>
          </w:p>
        </w:tc>
      </w:tr>
      <w:tr w:rsidR="00D33B3C" w:rsidRPr="00C3261B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11</w:t>
            </w:r>
          </w:p>
        </w:tc>
      </w:tr>
      <w:tr w:rsidR="00D33B3C" w:rsidRPr="00C3261B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>
            <w:pPr>
              <w:autoSpaceDE w:val="0"/>
              <w:autoSpaceDN w:val="0"/>
              <w:adjustRightInd w:val="0"/>
            </w:pPr>
            <w:r w:rsidRPr="00C3261B"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A15C95" w:rsidP="009B0D15">
            <w:pPr>
              <w:autoSpaceDE w:val="0"/>
              <w:autoSpaceDN w:val="0"/>
              <w:adjustRightInd w:val="0"/>
            </w:pPr>
            <w:r w:rsidRPr="00C3261B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1A4EB6" w:rsidP="009B0D15">
            <w:pPr>
              <w:autoSpaceDE w:val="0"/>
              <w:autoSpaceDN w:val="0"/>
              <w:adjustRightInd w:val="0"/>
            </w:pPr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A174EE" w:rsidP="009B0D15">
            <w:pPr>
              <w:autoSpaceDE w:val="0"/>
              <w:autoSpaceDN w:val="0"/>
              <w:adjustRightInd w:val="0"/>
            </w:pPr>
            <w:r w:rsidRPr="00C3261B">
              <w:t>Средняя заработнаяплата</w:t>
            </w:r>
            <w:r w:rsidR="00C201F4" w:rsidRPr="00C3261B"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C201F4" w:rsidP="00555732">
            <w:pPr>
              <w:autoSpaceDE w:val="0"/>
              <w:autoSpaceDN w:val="0"/>
              <w:adjustRightInd w:val="0"/>
            </w:pPr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C3261B" w:rsidRDefault="00C201F4" w:rsidP="00E22025">
            <w:pPr>
              <w:ind w:left="540"/>
            </w:pPr>
          </w:p>
          <w:p w:rsidR="00C201F4" w:rsidRPr="00C3261B" w:rsidRDefault="00DE4986" w:rsidP="00E22025">
            <w:pPr>
              <w:ind w:left="30" w:firstLine="57"/>
            </w:pPr>
            <w:r w:rsidRPr="00C3261B">
              <w:rPr>
                <w:position w:val="-24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pt;height:26.5pt" o:ole="">
                  <v:imagedata r:id="rId15" o:title=""/>
                </v:shape>
                <o:OLEObject Type="Embed" ProgID="Equation.3" ShapeID="_x0000_i1025" DrawAspect="Content" ObjectID="_1796880809" r:id="rId16"/>
              </w:object>
            </w:r>
            <w:r w:rsidR="007A6CE0" w:rsidRPr="00C3261B">
              <w:t xml:space="preserve"> , </w:t>
            </w:r>
            <w:r w:rsidR="00C201F4" w:rsidRPr="00C3261B">
              <w:t>где</w:t>
            </w:r>
          </w:p>
          <w:p w:rsidR="00C201F4" w:rsidRPr="00C3261B" w:rsidRDefault="00C201F4" w:rsidP="00E22025">
            <w:pPr>
              <w:ind w:left="30" w:hanging="30"/>
            </w:pPr>
            <w:r w:rsidRPr="00C3261B">
              <w:rPr>
                <w:i/>
                <w:lang w:val="en-US"/>
              </w:rPr>
              <w:t>S</w:t>
            </w:r>
            <w:r w:rsidRPr="00C3261B">
              <w:rPr>
                <w:i/>
              </w:rPr>
              <w:t>зп-</w:t>
            </w:r>
            <w:r w:rsidR="005367FA" w:rsidRPr="00C3261B">
              <w:t xml:space="preserve">значение показателя </w:t>
            </w:r>
            <w:r w:rsidR="00DE4986" w:rsidRPr="00C3261B">
              <w:t>(%)</w:t>
            </w:r>
          </w:p>
          <w:p w:rsidR="00555732" w:rsidRPr="00C3261B" w:rsidRDefault="00555732" w:rsidP="00E22025">
            <w:pPr>
              <w:ind w:left="171"/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r w:rsidRPr="00C3261B">
              <w:rPr>
                <w:i/>
              </w:rPr>
              <w:t>Сзпрк-</w:t>
            </w:r>
            <w:r w:rsidRPr="00C3261B">
              <w:t>значение показателя средней заработной платы работников учреждений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367FA" w:rsidP="00555732">
            <w:pPr>
              <w:autoSpaceDE w:val="0"/>
              <w:autoSpaceDN w:val="0"/>
              <w:adjustRightInd w:val="0"/>
            </w:pPr>
            <w:r w:rsidRPr="00C3261B"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Отдел по культуре, спорту, туризму и молодежной политике</w:t>
            </w:r>
          </w:p>
        </w:tc>
      </w:tr>
      <w:tr w:rsidR="00D33B3C" w:rsidRPr="00C3261B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r w:rsidRPr="00C3261B">
              <w:rPr>
                <w:i/>
              </w:rPr>
              <w:t>Сзпо-</w:t>
            </w:r>
            <w:r w:rsidRPr="00C3261B">
              <w:t>значение показателя средней заработной платы по Вологодской области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Участники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lastRenderedPageBreak/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D2656C" w:rsidP="009B0D15">
            <w:pPr>
              <w:autoSpaceDE w:val="0"/>
              <w:autoSpaceDN w:val="0"/>
              <w:adjustRightInd w:val="0"/>
            </w:pPr>
            <w:r w:rsidRPr="00C3261B">
              <w:t>Количество</w:t>
            </w:r>
            <w:r w:rsidR="00EB02CB" w:rsidRPr="00C3261B">
              <w:t xml:space="preserve"> участников клубных формирований в расчёте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Участники клубных формирований в расчёте на 1 тыс. 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Доля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DE4986">
            <w:r w:rsidRPr="00C3261B">
              <w:rPr>
                <w:position w:val="-28"/>
              </w:rPr>
              <w:object w:dxaOrig="1980" w:dyaOrig="660">
                <v:shape id="_x0000_i1026" type="#_x0000_t75" style="width:106.65pt;height:30.55pt" o:ole="">
                  <v:imagedata r:id="rId17" o:title=""/>
                </v:shape>
                <o:OLEObject Type="Embed" ProgID="Equation.3" ShapeID="_x0000_i1026" DrawAspect="Content" ObjectID="_1796880810" r:id="rId18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 xml:space="preserve">Д3– </w:t>
            </w:r>
            <w:r w:rsidRPr="00C3261B">
              <w:t>доля библиотечных фондов, занесенных в электронный каталог (%)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  <w:rPr>
                <w:spacing w:val="-8"/>
              </w:rPr>
            </w:pPr>
            <w:r w:rsidRPr="00C3261B">
              <w:rPr>
                <w:i/>
              </w:rPr>
              <w:t>Фэ</w:t>
            </w:r>
            <w:r w:rsidRPr="00C3261B">
              <w:t xml:space="preserve">– </w:t>
            </w:r>
            <w:r w:rsidRPr="00C3261B">
              <w:rPr>
                <w:spacing w:val="-8"/>
              </w:rPr>
              <w:t>объем записей электронного каталога в общедоступных библиотеках района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C3261B">
              <w:rPr>
                <w:i/>
                <w:sz w:val="20"/>
                <w:szCs w:val="20"/>
              </w:rPr>
              <w:t>Фобщ</w:t>
            </w:r>
            <w:r w:rsidRPr="00C3261B">
              <w:rPr>
                <w:sz w:val="20"/>
                <w:szCs w:val="20"/>
              </w:rPr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D2656C">
            <w:pPr>
              <w:autoSpaceDE w:val="0"/>
              <w:autoSpaceDN w:val="0"/>
              <w:adjustRightInd w:val="0"/>
            </w:pPr>
            <w:r w:rsidRPr="00C3261B">
              <w:t xml:space="preserve">Доля общедоступных библиотек </w:t>
            </w:r>
            <w:r w:rsidR="00D2656C" w:rsidRPr="00C3261B">
              <w:t>округа</w:t>
            </w:r>
            <w:r w:rsidRPr="00C3261B">
              <w:t>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</w:pPr>
            <w:r w:rsidRPr="00C3261B">
              <w:rPr>
                <w:position w:val="-28"/>
              </w:rPr>
              <w:object w:dxaOrig="1960" w:dyaOrig="660">
                <v:shape id="_x0000_i1027" type="#_x0000_t75" style="width:98.5pt;height:30.55pt" o:ole="">
                  <v:imagedata r:id="rId19" o:title=""/>
                </v:shape>
                <o:OLEObject Type="Embed" ProgID="Equation.3" ShapeID="_x0000_i1027" DrawAspect="Content" ObjectID="_1796880811" r:id="rId20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>Д4</w:t>
            </w:r>
            <w:r w:rsidRPr="00C3261B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EB02CB" w:rsidRPr="00C3261B" w:rsidRDefault="00EB02CB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r w:rsidRPr="00C3261B">
              <w:rPr>
                <w:i/>
              </w:rPr>
              <w:t>Бк</w:t>
            </w:r>
            <w:r w:rsidRPr="00C3261B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r w:rsidRPr="00C3261B">
              <w:rPr>
                <w:i/>
              </w:rPr>
              <w:t>Бобщ</w:t>
            </w:r>
            <w:r w:rsidRPr="00C3261B">
              <w:t>– общее количество общедоступных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Музейные 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D2656C" w:rsidP="00555732">
            <w:r w:rsidRPr="00C3261B"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Посетители 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посетителей округа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Праздники,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Число туристских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Маршруты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Специалисты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</w:tbl>
    <w:tbl>
      <w:tblPr>
        <w:tblpPr w:leftFromText="180" w:rightFromText="180" w:vertAnchor="text" w:horzAnchor="margin" w:tblpY="188"/>
        <w:tblW w:w="1467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851"/>
      </w:tblGrid>
      <w:tr w:rsidR="00D5615F" w:rsidRPr="00875875" w:rsidTr="00D5615F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>1</w:t>
            </w:r>
            <w:r w:rsidR="00875875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X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875875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875875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M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  <w:lang w:val="en-US"/>
              </w:rPr>
              <w:t>M</w:t>
            </w:r>
            <w:r w:rsidRPr="00875875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Показатель характеризует участие молодежи в 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 = В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 – Доля молодежи, привлеченной для активного участия в мероприятиях по патриотическому воспитанию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В – количество молодежи, привлеченной для 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Население округа, принявшее участие в мероприятиях по патриотическому воспитанию/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</w:tr>
      <w:tr w:rsidR="00D5615F" w:rsidRPr="00875875" w:rsidTr="00D5615F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Кмол - ежегодное увеличение количества  молодежи, участвующей в мероприятиях сферы государственной молодежной политики 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Кмол –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участие молодежи  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K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К–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Tr="00D5615F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Default="00D5615F" w:rsidP="00A84E3B">
            <w:pPr>
              <w:jc w:val="center"/>
            </w:pPr>
          </w:p>
        </w:tc>
      </w:tr>
    </w:tbl>
    <w:p w:rsidR="00A1571C" w:rsidRDefault="00A1571C" w:rsidP="004C29B4">
      <w:pPr>
        <w:ind w:left="10773"/>
        <w:jc w:val="center"/>
      </w:pPr>
    </w:p>
    <w:p w:rsidR="00A1571C" w:rsidRDefault="00A1571C">
      <w:pPr>
        <w:spacing w:after="200" w:line="276" w:lineRule="auto"/>
      </w:pPr>
      <w:r>
        <w:br w:type="page"/>
      </w:r>
    </w:p>
    <w:p w:rsidR="00AB75C5" w:rsidRDefault="00AB75C5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4C29B4" w:rsidRPr="004C29B4" w:rsidRDefault="008610C3" w:rsidP="004C29B4">
      <w:pPr>
        <w:ind w:left="10773"/>
        <w:jc w:val="center"/>
      </w:pPr>
      <w:r>
        <w:t>Приложение 6</w:t>
      </w:r>
      <w:r w:rsidR="004C29B4" w:rsidRPr="004C29B4">
        <w:t xml:space="preserve"> к муниципальной программе</w:t>
      </w:r>
    </w:p>
    <w:p w:rsidR="004C29B4" w:rsidRDefault="004C29B4" w:rsidP="00555732">
      <w:pPr>
        <w:autoSpaceDE w:val="0"/>
        <w:autoSpaceDN w:val="0"/>
        <w:adjustRightInd w:val="0"/>
        <w:jc w:val="right"/>
        <w:outlineLvl w:val="2"/>
      </w:pPr>
    </w:p>
    <w:p w:rsidR="004C29B4" w:rsidRP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29B4">
        <w:rPr>
          <w:b/>
          <w:sz w:val="24"/>
          <w:szCs w:val="24"/>
        </w:rPr>
        <w:t>ФИНАНСОВОЕ ОБЕСПЕЧЕНИЕ</w:t>
      </w:r>
    </w:p>
    <w:p w:rsid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C29B4">
        <w:rPr>
          <w:b/>
          <w:sz w:val="24"/>
          <w:szCs w:val="24"/>
        </w:rPr>
        <w:t>одпрограммы муниципальной программы</w:t>
      </w:r>
    </w:p>
    <w:p w:rsidR="007752B7" w:rsidRDefault="007752B7" w:rsidP="004C29B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47"/>
        <w:gridCol w:w="1715"/>
        <w:gridCol w:w="1557"/>
        <w:gridCol w:w="844"/>
        <w:gridCol w:w="4182"/>
        <w:gridCol w:w="949"/>
        <w:gridCol w:w="943"/>
        <w:gridCol w:w="946"/>
        <w:gridCol w:w="916"/>
        <w:gridCol w:w="868"/>
      </w:tblGrid>
      <w:tr w:rsidR="007752B7" w:rsidRPr="007752B7" w:rsidTr="00700CCE">
        <w:trPr>
          <w:trHeight w:val="313"/>
          <w:tblCellSpacing w:w="5" w:type="nil"/>
        </w:trPr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7752B7" w:rsidRPr="007752B7" w:rsidRDefault="007752B7" w:rsidP="007752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  <w:r w:rsidR="00EB0405">
              <w:rPr>
                <w:b/>
                <w:sz w:val="22"/>
                <w:szCs w:val="22"/>
              </w:rPr>
              <w:t xml:space="preserve"> по годам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7752B7" w:rsidP="00800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05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51996" w:rsidRPr="007752B7" w:rsidTr="00B51996">
        <w:trPr>
          <w:tblCellSpacing w:w="5" w:type="nil"/>
        </w:trPr>
        <w:tc>
          <w:tcPr>
            <w:tcW w:w="2059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B51996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1996">
              <w:rPr>
                <w:b/>
                <w:sz w:val="22"/>
                <w:szCs w:val="22"/>
              </w:rPr>
              <w:t>Сохранение и развитие культурного и туристского потенциала Бабушкинского муниципального округа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254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его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66480,6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62429,6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6C94" w:rsidRPr="00851862" w:rsidRDefault="00A94241" w:rsidP="00A94241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 w:rsidRPr="00A94241">
              <w:rPr>
                <w:b/>
                <w:bCs/>
                <w:color w:val="000000" w:themeColor="text1"/>
                <w:sz w:val="22"/>
                <w:szCs w:val="22"/>
              </w:rPr>
              <w:t>84280,0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7752B7">
            <w:pPr>
              <w:rPr>
                <w:b/>
                <w:sz w:val="22"/>
                <w:szCs w:val="22"/>
              </w:rPr>
            </w:pPr>
            <w:r w:rsidRPr="00851862">
              <w:rPr>
                <w:b/>
                <w:sz w:val="22"/>
                <w:szCs w:val="22"/>
              </w:rPr>
              <w:t>49852,3</w:t>
            </w:r>
          </w:p>
          <w:p w:rsidR="006A6C94" w:rsidRPr="00851862" w:rsidRDefault="006A6C94" w:rsidP="007752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7752B7">
            <w:pPr>
              <w:rPr>
                <w:b/>
                <w:sz w:val="22"/>
                <w:szCs w:val="22"/>
              </w:rPr>
            </w:pPr>
            <w:r w:rsidRPr="00851862">
              <w:rPr>
                <w:b/>
                <w:sz w:val="22"/>
                <w:szCs w:val="22"/>
              </w:rPr>
              <w:t>51978,4</w:t>
            </w:r>
          </w:p>
          <w:p w:rsidR="006A6C94" w:rsidRPr="00851862" w:rsidRDefault="006A6C94" w:rsidP="007752B7">
            <w:pPr>
              <w:rPr>
                <w:b/>
                <w:sz w:val="22"/>
                <w:szCs w:val="22"/>
              </w:rPr>
            </w:pPr>
          </w:p>
        </w:tc>
      </w:tr>
      <w:tr w:rsidR="00025499" w:rsidRPr="007752B7" w:rsidTr="0048424E">
        <w:trPr>
          <w:tblCellSpacing w:w="5" w:type="nil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 xml:space="preserve">Культурно-досуговая деятельность </w:t>
            </w:r>
            <w:r>
              <w:rPr>
                <w:b/>
                <w:sz w:val="22"/>
                <w:szCs w:val="22"/>
              </w:rPr>
              <w:t>в культурном пространстве муниципального образования</w:t>
            </w:r>
            <w:r w:rsidRPr="007752B7">
              <w:rPr>
                <w:b/>
                <w:sz w:val="22"/>
                <w:szCs w:val="22"/>
              </w:rPr>
              <w:t xml:space="preserve">, музейное </w:t>
            </w:r>
            <w:r>
              <w:rPr>
                <w:b/>
                <w:sz w:val="22"/>
                <w:szCs w:val="22"/>
              </w:rPr>
              <w:t>дело, библиотечное обслуживание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A15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6C94" w:rsidRPr="00A94241" w:rsidRDefault="00A94241" w:rsidP="006E5AA2">
            <w:pPr>
              <w:rPr>
                <w:b/>
                <w:sz w:val="22"/>
                <w:szCs w:val="22"/>
              </w:rPr>
            </w:pPr>
            <w:r w:rsidRPr="00A94241">
              <w:rPr>
                <w:b/>
                <w:sz w:val="22"/>
                <w:szCs w:val="22"/>
              </w:rPr>
              <w:t>79164,3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905" w:rsidRPr="003015EB" w:rsidRDefault="00237905" w:rsidP="006E5AA2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3015EB" w:rsidRDefault="00237905" w:rsidP="006E5AA2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B51996" w:rsidRPr="007752B7" w:rsidTr="0048424E">
        <w:trPr>
          <w:trHeight w:val="48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9C0A2E" w:rsidRDefault="00953C7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524F88" w:rsidRDefault="00327D31" w:rsidP="00F541B7">
            <w:r w:rsidRPr="00524F88"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524F88" w:rsidRDefault="00327D31" w:rsidP="00F541B7">
            <w: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3015EB">
              <w:rPr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3015EB">
              <w:rPr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A9424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30696,6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041256" w:rsidRDefault="005657B4" w:rsidP="007752B7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10913,1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041256" w:rsidRDefault="00327D31" w:rsidP="007752B7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041256" w:rsidRDefault="00041256" w:rsidP="007752B7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19783,8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6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F14C11" w:rsidRDefault="00327D31" w:rsidP="00237905">
            <w:pPr>
              <w:rPr>
                <w:b/>
                <w:color w:val="000000" w:themeColor="text1"/>
                <w:sz w:val="22"/>
                <w:szCs w:val="22"/>
              </w:rPr>
            </w:pPr>
            <w:r w:rsidRPr="00F14C11">
              <w:rPr>
                <w:b/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128,6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88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7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1449,9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63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1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12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752B7">
              <w:rPr>
                <w:sz w:val="22"/>
                <w:szCs w:val="22"/>
              </w:rPr>
              <w:lastRenderedPageBreak/>
              <w:t>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3299,2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собственные доходы бюджета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1102,6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A9424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17269,8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A9424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14928,9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</w:t>
            </w:r>
            <w:r w:rsidRPr="007752B7">
              <w:rPr>
                <w:sz w:val="22"/>
                <w:szCs w:val="22"/>
              </w:rPr>
              <w:lastRenderedPageBreak/>
              <w:t>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E6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55179E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A64F47" w:rsidRDefault="00A64F47" w:rsidP="007752B7">
            <w:r w:rsidRPr="00A64F47">
              <w:t>195,3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A64F47" w:rsidRDefault="00327D31" w:rsidP="007752B7">
            <w:pPr>
              <w:rPr>
                <w:sz w:val="22"/>
                <w:szCs w:val="22"/>
              </w:rPr>
            </w:pPr>
            <w:r w:rsidRPr="00A64F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A64F4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47"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</w:p>
          <w:p w:rsidR="00327D31" w:rsidRPr="00165247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Обеспечение условий и реализации муниципальной программы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55179E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</w:p>
        </w:tc>
      </w:tr>
      <w:tr w:rsidR="00327D31" w:rsidRPr="00F541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55179E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 xml:space="preserve">, туризму и </w:t>
            </w:r>
            <w:r>
              <w:rPr>
                <w:sz w:val="22"/>
                <w:szCs w:val="22"/>
              </w:rPr>
              <w:lastRenderedPageBreak/>
              <w:t>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327D31" w:rsidRPr="007907D4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32F8B">
              <w:rPr>
                <w:sz w:val="22"/>
                <w:szCs w:val="22"/>
              </w:rPr>
              <w:lastRenderedPageBreak/>
              <w:t>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 тури</w:t>
            </w:r>
            <w:r>
              <w:rPr>
                <w:sz w:val="22"/>
                <w:szCs w:val="22"/>
              </w:rPr>
              <w:t>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55179E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4635AD" w:rsidRDefault="00327D31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4635AD" w:rsidRDefault="00327D31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</w:tr>
      <w:tr w:rsidR="00327D31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55179E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165247">
              <w:rPr>
                <w:b/>
                <w:sz w:val="22"/>
                <w:szCs w:val="22"/>
              </w:rPr>
              <w:t xml:space="preserve">Развитие туризма в Бабушкинском муниципальном </w:t>
            </w:r>
            <w:r>
              <w:rPr>
                <w:b/>
                <w:sz w:val="22"/>
                <w:szCs w:val="22"/>
              </w:rPr>
              <w:t>округе</w:t>
            </w:r>
            <w:r w:rsidRPr="001652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округе</w:t>
            </w:r>
          </w:p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376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Подпрограмма №4</w:t>
            </w:r>
          </w:p>
          <w:p w:rsidR="00327D31" w:rsidRPr="00875875" w:rsidRDefault="00327D31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</w:t>
            </w:r>
            <w:r w:rsidRPr="00875875">
              <w:rPr>
                <w:b/>
                <w:bCs/>
                <w:sz w:val="22"/>
                <w:szCs w:val="22"/>
              </w:rPr>
              <w:t xml:space="preserve"> молодежной политики в Бабушкинском муниципальном округе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МБУК «Центральный Дом культуры»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237905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55179E" w:rsidP="00A8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</w:tr>
      <w:tr w:rsidR="00327D31" w:rsidRPr="007673D8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собственные доходы бюджетамуниципального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55179E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</w:tr>
      <w:tr w:rsidR="00327D31" w:rsidRPr="007673D8" w:rsidTr="0048424E">
        <w:trPr>
          <w:trHeight w:val="363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338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401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</w:tbl>
    <w:p w:rsidR="007752B7" w:rsidRDefault="007752B7" w:rsidP="007752B7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  <w:textAlignment w:val="top"/>
      </w:pPr>
    </w:p>
    <w:p w:rsidR="00945E22" w:rsidRDefault="00945E22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945E22" w:rsidRDefault="008F4EC7" w:rsidP="00945E22">
      <w:pPr>
        <w:jc w:val="right"/>
        <w:textAlignment w:val="top"/>
      </w:pPr>
      <w:r>
        <w:t>П</w:t>
      </w:r>
      <w:r w:rsidR="00945E22" w:rsidRPr="008744FA">
        <w:t xml:space="preserve">риложение   </w:t>
      </w:r>
      <w:r w:rsidR="00945E22">
        <w:t xml:space="preserve">7 </w:t>
      </w:r>
      <w:r w:rsidR="00945E22" w:rsidRPr="008744FA">
        <w:t>к муниципальной программе</w:t>
      </w:r>
    </w:p>
    <w:p w:rsidR="00945E22" w:rsidRPr="008744FA" w:rsidRDefault="00945E22" w:rsidP="00945E22">
      <w:pPr>
        <w:jc w:val="right"/>
        <w:textAlignment w:val="top"/>
      </w:pP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945E22" w:rsidRPr="00555732" w:rsidTr="00945E2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45E22" w:rsidRPr="00555732" w:rsidTr="00945E2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год, предшествующий отчетному&lt;*&gt;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</w:p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>
        <w:rPr>
          <w:sz w:val="24"/>
          <w:szCs w:val="24"/>
        </w:rPr>
        <w:t xml:space="preserve"> периоду</w:t>
      </w:r>
    </w:p>
    <w:p w:rsidR="00945E22" w:rsidRDefault="00945E22" w:rsidP="00945E22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945E22" w:rsidRPr="008744FA" w:rsidRDefault="00945E22" w:rsidP="00945E22">
      <w:pPr>
        <w:jc w:val="right"/>
      </w:pPr>
      <w:r>
        <w:t>Приложение 8</w:t>
      </w:r>
      <w:r w:rsidRPr="008744FA">
        <w:t xml:space="preserve">  к муниципальной программе</w:t>
      </w:r>
    </w:p>
    <w:p w:rsidR="00945E22" w:rsidRPr="001E79C9" w:rsidRDefault="00B406E3" w:rsidP="00945E22">
      <w:pPr>
        <w:jc w:val="center"/>
        <w:rPr>
          <w:b/>
          <w:sz w:val="24"/>
          <w:szCs w:val="24"/>
        </w:rPr>
      </w:pPr>
      <w:hyperlink r:id="rId21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945E22" w:rsidRPr="00555732" w:rsidTr="00945E2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Код аналитической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Ответственный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Срок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Срок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Ожидаемый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Достигнутый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lastRenderedPageBreak/>
              <w:t xml:space="preserve">Проблемы, возникшие в </w:t>
            </w:r>
            <w:r w:rsidRPr="00555732">
              <w:rPr>
                <w:color w:val="000000"/>
                <w:sz w:val="18"/>
                <w:szCs w:val="18"/>
              </w:rPr>
              <w:lastRenderedPageBreak/>
              <w:t>ходе реализации мероприятия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418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45E22" w:rsidRDefault="00945E22" w:rsidP="00945E22">
      <w:pPr>
        <w:jc w:val="right"/>
        <w:rPr>
          <w:sz w:val="24"/>
          <w:szCs w:val="24"/>
        </w:rPr>
      </w:pPr>
    </w:p>
    <w:p w:rsidR="00945E22" w:rsidRDefault="00945E22" w:rsidP="00945E22">
      <w:pPr>
        <w:jc w:val="right"/>
      </w:pPr>
    </w:p>
    <w:p w:rsidR="00945E22" w:rsidRPr="008744FA" w:rsidRDefault="00945E22" w:rsidP="00945E22">
      <w:pPr>
        <w:jc w:val="right"/>
      </w:pPr>
      <w:r>
        <w:t>Приложение 9</w:t>
      </w:r>
      <w:r w:rsidRPr="008744FA">
        <w:t xml:space="preserve"> к муниципальной программе</w:t>
      </w:r>
    </w:p>
    <w:p w:rsidR="00945E22" w:rsidRPr="00002D88" w:rsidRDefault="00945E22" w:rsidP="00945E22">
      <w:pPr>
        <w:jc w:val="right"/>
        <w:rPr>
          <w:sz w:val="24"/>
          <w:szCs w:val="24"/>
        </w:rPr>
      </w:pPr>
    </w:p>
    <w:p w:rsidR="00945E22" w:rsidRPr="001E79C9" w:rsidRDefault="00B406E3" w:rsidP="00945E22">
      <w:pPr>
        <w:jc w:val="center"/>
        <w:rPr>
          <w:b/>
          <w:sz w:val="24"/>
          <w:szCs w:val="24"/>
        </w:rPr>
      </w:pPr>
      <w:hyperlink r:id="rId22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945E22" w:rsidRPr="00555732" w:rsidRDefault="00945E22" w:rsidP="00945E22">
      <w:pPr>
        <w:jc w:val="center"/>
        <w:rPr>
          <w:sz w:val="24"/>
          <w:szCs w:val="24"/>
        </w:rPr>
      </w:pPr>
    </w:p>
    <w:tbl>
      <w:tblPr>
        <w:tblW w:w="1464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1490"/>
        <w:gridCol w:w="3402"/>
        <w:gridCol w:w="4678"/>
        <w:gridCol w:w="1620"/>
        <w:gridCol w:w="1480"/>
        <w:gridCol w:w="1200"/>
      </w:tblGrid>
      <w:tr w:rsidR="00945E22" w:rsidRPr="00555732" w:rsidTr="00945E22">
        <w:trPr>
          <w:trHeight w:val="908"/>
          <w:tblHeader/>
        </w:trPr>
        <w:tc>
          <w:tcPr>
            <w:tcW w:w="226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7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945E22" w:rsidRPr="00555732" w:rsidTr="00945E2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9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59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</w:t>
            </w:r>
            <w:r w:rsidRPr="00555732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65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93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</w:t>
            </w:r>
            <w:r>
              <w:rPr>
                <w:sz w:val="18"/>
                <w:szCs w:val="18"/>
              </w:rPr>
              <w:t>ва бюджета 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A1571C" w:rsidRDefault="00A1571C" w:rsidP="00945E2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A1571C" w:rsidRDefault="00A1571C">
      <w:p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945E22" w:rsidRDefault="00945E22" w:rsidP="00945E2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945E22" w:rsidRDefault="00945E22" w:rsidP="00945E22">
      <w:pPr>
        <w:tabs>
          <w:tab w:val="left" w:pos="8364"/>
        </w:tabs>
        <w:ind w:left="8505"/>
        <w:jc w:val="right"/>
      </w:pPr>
    </w:p>
    <w:p w:rsidR="00945E22" w:rsidRDefault="00945E22" w:rsidP="00945E22">
      <w:pPr>
        <w:tabs>
          <w:tab w:val="left" w:pos="8364"/>
        </w:tabs>
        <w:ind w:left="8505"/>
        <w:jc w:val="right"/>
      </w:pPr>
      <w:r>
        <w:t>Приложение 10</w:t>
      </w:r>
      <w:r w:rsidRPr="008744FA">
        <w:t xml:space="preserve"> к муниципальной программе</w:t>
      </w:r>
    </w:p>
    <w:p w:rsidR="00945E22" w:rsidRPr="008744FA" w:rsidRDefault="00945E22" w:rsidP="00945E22">
      <w:pPr>
        <w:tabs>
          <w:tab w:val="left" w:pos="8364"/>
        </w:tabs>
        <w:ind w:left="8505"/>
        <w:jc w:val="right"/>
      </w:pPr>
    </w:p>
    <w:p w:rsidR="00945E22" w:rsidRPr="001E79C9" w:rsidRDefault="00B406E3" w:rsidP="00945E22">
      <w:pPr>
        <w:jc w:val="center"/>
        <w:rPr>
          <w:b/>
          <w:sz w:val="24"/>
          <w:szCs w:val="24"/>
        </w:rPr>
      </w:pPr>
      <w:hyperlink r:id="rId23" w:history="1">
        <w:r w:rsidR="00945E22" w:rsidRPr="001E79C9">
          <w:rPr>
            <w:b/>
            <w:sz w:val="24"/>
            <w:szCs w:val="24"/>
          </w:rPr>
          <w:t>Сведения</w:t>
        </w:r>
      </w:hyperlink>
      <w:r w:rsidR="00945E22" w:rsidRPr="001E79C9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945E22" w:rsidRPr="00555732" w:rsidTr="00945E22">
        <w:trPr>
          <w:trHeight w:val="20"/>
        </w:trPr>
        <w:tc>
          <w:tcPr>
            <w:tcW w:w="5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945E22" w:rsidRDefault="00945E22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945E22" w:rsidRPr="008744FA" w:rsidRDefault="00945E22" w:rsidP="00945E22">
      <w:pPr>
        <w:ind w:left="8364"/>
        <w:jc w:val="right"/>
      </w:pPr>
      <w:r>
        <w:t>Приложение 11</w:t>
      </w:r>
      <w:r w:rsidRPr="008744FA">
        <w:t xml:space="preserve"> к муниципальной программе</w:t>
      </w:r>
    </w:p>
    <w:p w:rsidR="00945E22" w:rsidRDefault="00945E22" w:rsidP="00945E22">
      <w:pPr>
        <w:jc w:val="center"/>
        <w:rPr>
          <w:b/>
          <w:sz w:val="24"/>
          <w:szCs w:val="24"/>
        </w:rPr>
      </w:pPr>
    </w:p>
    <w:p w:rsidR="00945E22" w:rsidRPr="001E79C9" w:rsidRDefault="00945E22" w:rsidP="00945E22">
      <w:pPr>
        <w:jc w:val="center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 xml:space="preserve">Результаты оценки эффективности муниципальной  программы </w:t>
      </w:r>
    </w:p>
    <w:p w:rsidR="00945E22" w:rsidRPr="00555732" w:rsidRDefault="00945E22" w:rsidP="00945E2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6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3686"/>
        <w:gridCol w:w="1820"/>
        <w:gridCol w:w="1636"/>
        <w:gridCol w:w="1701"/>
        <w:gridCol w:w="1276"/>
        <w:gridCol w:w="1701"/>
        <w:gridCol w:w="1559"/>
      </w:tblGrid>
      <w:tr w:rsidR="00945E22" w:rsidRPr="00555732" w:rsidTr="00945E22">
        <w:tc>
          <w:tcPr>
            <w:tcW w:w="1276" w:type="dxa"/>
            <w:gridSpan w:val="2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45E22" w:rsidRPr="00555732" w:rsidTr="00945E22">
        <w:tc>
          <w:tcPr>
            <w:tcW w:w="70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3686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945E22" w:rsidRPr="00555732" w:rsidRDefault="00B406E3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B406E3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945E22" w:rsidRPr="00555732" w:rsidRDefault="00B406E3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B406E3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945E22" w:rsidRPr="00555732" w:rsidRDefault="00B406E3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45E22" w:rsidRDefault="00945E22" w:rsidP="00945E22">
      <w:pPr>
        <w:ind w:firstLine="5954"/>
        <w:jc w:val="right"/>
        <w:rPr>
          <w:sz w:val="28"/>
          <w:szCs w:val="28"/>
        </w:rPr>
        <w:sectPr w:rsidR="00945E22" w:rsidSect="000F4AE1">
          <w:footerReference w:type="default" r:id="rId24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45E22" w:rsidRPr="008744FA" w:rsidRDefault="00945E22" w:rsidP="00945E22">
      <w:pPr>
        <w:ind w:firstLine="4962"/>
        <w:jc w:val="right"/>
      </w:pPr>
      <w:r>
        <w:lastRenderedPageBreak/>
        <w:t xml:space="preserve">Приложение 12 </w:t>
      </w:r>
      <w:r w:rsidRPr="008744FA">
        <w:t xml:space="preserve">к муниципальной </w:t>
      </w:r>
      <w:r>
        <w:t>программе</w:t>
      </w:r>
    </w:p>
    <w:p w:rsidR="00945E22" w:rsidRDefault="00945E22" w:rsidP="00945E22">
      <w:pPr>
        <w:jc w:val="center"/>
        <w:rPr>
          <w:b/>
          <w:sz w:val="28"/>
          <w:szCs w:val="28"/>
        </w:rPr>
      </w:pP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Методика оценки </w:t>
      </w: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эффективности муниципальных программ </w:t>
      </w:r>
    </w:p>
    <w:p w:rsidR="00945E22" w:rsidRPr="008744FA" w:rsidRDefault="00945E22" w:rsidP="00945E22">
      <w:pPr>
        <w:jc w:val="center"/>
        <w:rPr>
          <w:b/>
          <w:caps/>
          <w:sz w:val="24"/>
          <w:szCs w:val="24"/>
        </w:rPr>
      </w:pP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945E22" w:rsidRPr="008744FA" w:rsidRDefault="00B406E3" w:rsidP="00945E22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945E22" w:rsidRPr="008744FA" w:rsidRDefault="00B406E3" w:rsidP="00945E22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945E22" w:rsidRPr="008744FA" w:rsidRDefault="00B406E3" w:rsidP="00945E22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8744FA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3) Оценивается степень реализации основного мероприятия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8744FA">
        <w:rPr>
          <w:sz w:val="24"/>
          <w:szCs w:val="24"/>
          <w:lang w:val="en-US"/>
        </w:rPr>
        <w:t>i</w:t>
      </w:r>
      <w:r w:rsidRPr="008744FA">
        <w:rPr>
          <w:sz w:val="24"/>
          <w:szCs w:val="24"/>
        </w:rPr>
        <w:t>-го основного мероприятия рассчитывается по формуле:</w:t>
      </w:r>
    </w:p>
    <w:p w:rsidR="00945E22" w:rsidRPr="008744FA" w:rsidRDefault="00B406E3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945E22" w:rsidRPr="008744FA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программы(подпрограммы) по </w:t>
      </w:r>
      <w:r w:rsidR="00945E22" w:rsidRPr="008744FA">
        <w:rPr>
          <w:sz w:val="24"/>
          <w:szCs w:val="24"/>
          <w:lang w:val="en-US"/>
        </w:rPr>
        <w:t>k</w:t>
      </w:r>
      <w:r w:rsidR="00945E22"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ОР</w:t>
      </w:r>
      <w:r w:rsidRPr="008744FA">
        <w:rPr>
          <w:i/>
          <w:sz w:val="24"/>
          <w:szCs w:val="24"/>
          <w:vertAlign w:val="subscript"/>
          <w:lang w:val="en-US"/>
        </w:rPr>
        <w:t>k</w:t>
      </w:r>
      <w:r w:rsidRPr="008744FA">
        <w:rPr>
          <w:sz w:val="24"/>
          <w:szCs w:val="24"/>
        </w:rPr>
        <w:t xml:space="preserve"> – ожидаемое(плановое) значение непосредственного результата основного мероприятия муниципальной программы(подпрограммы) по </w:t>
      </w:r>
      <w:r w:rsidRPr="008744FA">
        <w:rPr>
          <w:sz w:val="24"/>
          <w:szCs w:val="24"/>
          <w:lang w:val="en-US"/>
        </w:rPr>
        <w:t>k</w:t>
      </w:r>
      <w:r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  <w:lang w:val="en-US"/>
        </w:rPr>
        <w:t>n</w:t>
      </w:r>
      <w:r w:rsidRPr="008744FA">
        <w:rPr>
          <w:sz w:val="24"/>
          <w:szCs w:val="24"/>
        </w:rPr>
        <w:t xml:space="preserve"> – число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- принимается равной 1, если основное мероприятие выполнено;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- принимается равной 0, если основное мероприятие не выполнено.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4) Оценивается степень реализации мероприятий муниципальной программы(подпрограммы) в целом по следующей формуле:</w:t>
      </w:r>
    </w:p>
    <w:p w:rsidR="00945E22" w:rsidRPr="008744FA" w:rsidRDefault="00B406E3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мероприятий муниципальной программы(подпрограммы) в целом;</w:t>
      </w:r>
    </w:p>
    <w:p w:rsidR="00945E22" w:rsidRPr="008744FA" w:rsidRDefault="00B406E3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8744FA">
        <w:rPr>
          <w:sz w:val="24"/>
          <w:szCs w:val="24"/>
        </w:rPr>
        <w:t xml:space="preserve"> – общее количество основных мероприятий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945E22" w:rsidRPr="008744FA" w:rsidRDefault="00B406E3" w:rsidP="00945E22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945E22" w:rsidRPr="008744FA" w:rsidRDefault="00B406E3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945E22" w:rsidRPr="008744FA" w:rsidRDefault="00B406E3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B406E3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0,9.</w:t>
      </w:r>
    </w:p>
    <w:p w:rsidR="00945E22" w:rsidRPr="008744FA" w:rsidRDefault="00945E22" w:rsidP="00945E22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0,75.</w:t>
      </w:r>
    </w:p>
    <w:p w:rsidR="00963886" w:rsidRDefault="00945E22" w:rsidP="00945E22">
      <w:pPr>
        <w:ind w:firstLine="709"/>
        <w:jc w:val="both"/>
        <w:rPr>
          <w:sz w:val="28"/>
          <w:szCs w:val="28"/>
        </w:rPr>
      </w:pPr>
      <w:r w:rsidRPr="008744FA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963886" w:rsidRDefault="00963886" w:rsidP="00C11E77">
      <w:pPr>
        <w:jc w:val="right"/>
        <w:rPr>
          <w:sz w:val="28"/>
          <w:szCs w:val="28"/>
        </w:rPr>
        <w:sectPr w:rsidR="00963886" w:rsidSect="00A122C0">
          <w:footerReference w:type="default" r:id="rId25"/>
          <w:pgSz w:w="16838" w:h="11906" w:orient="landscape"/>
          <w:pgMar w:top="851" w:right="993" w:bottom="1701" w:left="1134" w:header="709" w:footer="709" w:gutter="0"/>
          <w:cols w:space="708"/>
          <w:docGrid w:linePitch="360"/>
        </w:sect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854EEC" w:rsidRPr="008744FA" w:rsidRDefault="00854EEC" w:rsidP="00854EEC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>Подпрограмма №1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«Культурно-досуговая деятельность </w:t>
      </w:r>
      <w:r w:rsidR="004B007F">
        <w:rPr>
          <w:b/>
          <w:sz w:val="24"/>
          <w:szCs w:val="24"/>
        </w:rPr>
        <w:t>в культурном пространстве муниципального образования</w:t>
      </w:r>
      <w:r w:rsidRPr="008744FA">
        <w:rPr>
          <w:b/>
          <w:sz w:val="24"/>
          <w:szCs w:val="24"/>
        </w:rPr>
        <w:t xml:space="preserve">, музейное дело, библиотечное обслуживание»,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муниципальной программы 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4E5348">
        <w:rPr>
          <w:b/>
          <w:sz w:val="24"/>
          <w:szCs w:val="24"/>
        </w:rPr>
        <w:t>округа</w:t>
      </w:r>
      <w:r w:rsidRPr="008744FA">
        <w:rPr>
          <w:b/>
          <w:sz w:val="24"/>
          <w:szCs w:val="24"/>
        </w:rPr>
        <w:t xml:space="preserve">» </w:t>
      </w:r>
      <w:bookmarkStart w:id="1" w:name="_GoBack"/>
      <w:bookmarkEnd w:id="1"/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6660"/>
      </w:tblGrid>
      <w:tr w:rsidR="00AA1C0B" w:rsidRPr="008744FA" w:rsidTr="00854EEC">
        <w:tc>
          <w:tcPr>
            <w:tcW w:w="2988" w:type="dxa"/>
          </w:tcPr>
          <w:p w:rsidR="00AA1C0B" w:rsidRPr="008744FA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Ответстве</w:t>
            </w:r>
            <w:r w:rsidR="0027132F" w:rsidRPr="008744FA">
              <w:rPr>
                <w:b/>
                <w:sz w:val="24"/>
                <w:szCs w:val="24"/>
              </w:rPr>
              <w:t>нный исполнитель подпрограммы №</w:t>
            </w:r>
            <w:r w:rsidRPr="00874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8744FA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Администрация Баб</w:t>
            </w:r>
            <w:r w:rsidR="0086729B"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744FA" w:rsidRDefault="0086729B" w:rsidP="00C654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A1C0B" w:rsidRPr="008744FA">
              <w:rPr>
                <w:sz w:val="24"/>
                <w:szCs w:val="24"/>
              </w:rPr>
              <w:t xml:space="preserve"> по культуре, спорту, туризму и молодежной политике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Участники </w:t>
            </w:r>
            <w:r w:rsidR="0027132F" w:rsidRPr="008744FA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744FA" w:rsidRDefault="00AA1C0B" w:rsidP="0086729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МБУК «</w:t>
            </w:r>
            <w:r w:rsidR="0086729B">
              <w:rPr>
                <w:sz w:val="24"/>
                <w:szCs w:val="24"/>
              </w:rPr>
              <w:t xml:space="preserve">Центральный </w:t>
            </w:r>
            <w:r w:rsidRPr="008744FA">
              <w:rPr>
                <w:sz w:val="24"/>
                <w:szCs w:val="24"/>
              </w:rPr>
              <w:t>Дом культуры», МБУК «Бабушкинский исторический музей»</w:t>
            </w:r>
            <w:r w:rsidR="0086729B">
              <w:rPr>
                <w:sz w:val="24"/>
                <w:szCs w:val="24"/>
              </w:rPr>
              <w:t>,</w:t>
            </w:r>
            <w:r w:rsidRPr="008744FA">
              <w:rPr>
                <w:sz w:val="24"/>
                <w:szCs w:val="24"/>
              </w:rPr>
              <w:t xml:space="preserve"> М</w:t>
            </w:r>
            <w:r w:rsidR="0086729B">
              <w:rPr>
                <w:sz w:val="24"/>
                <w:szCs w:val="24"/>
              </w:rPr>
              <w:t>К</w:t>
            </w:r>
            <w:r w:rsidRPr="008744FA">
              <w:rPr>
                <w:sz w:val="24"/>
                <w:szCs w:val="24"/>
              </w:rPr>
              <w:t>УК «БабушкинскаяЦБС»</w:t>
            </w:r>
          </w:p>
        </w:tc>
      </w:tr>
      <w:tr w:rsidR="00AA1C0B" w:rsidRPr="008744FA" w:rsidTr="00B42305">
        <w:trPr>
          <w:trHeight w:val="428"/>
        </w:trPr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8744FA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</w:t>
            </w:r>
            <w:r w:rsidR="0086729B">
              <w:rPr>
                <w:sz w:val="24"/>
                <w:szCs w:val="24"/>
              </w:rPr>
              <w:t>ушкинского муниципального округа</w:t>
            </w:r>
            <w:r w:rsidRPr="008744FA">
              <w:rPr>
                <w:sz w:val="24"/>
                <w:szCs w:val="24"/>
              </w:rPr>
      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      </w:r>
            <w:r w:rsidR="004E5348">
              <w:rPr>
                <w:sz w:val="24"/>
                <w:szCs w:val="24"/>
              </w:rPr>
              <w:t>муниципального образования</w:t>
            </w:r>
            <w:r w:rsidRPr="008744FA">
              <w:rPr>
                <w:sz w:val="24"/>
                <w:szCs w:val="24"/>
              </w:rPr>
              <w:t>.</w:t>
            </w:r>
          </w:p>
          <w:p w:rsidR="00AA1C0B" w:rsidRPr="008744FA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Задачи: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1.</w:t>
            </w:r>
            <w:r w:rsidRPr="008744FA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2.</w:t>
            </w:r>
            <w:r w:rsidRPr="008744FA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3.</w:t>
            </w:r>
            <w:r w:rsidRPr="008744FA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744FA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4.</w:t>
            </w:r>
            <w:r w:rsidRPr="008744FA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8744FA" w:rsidTr="00B42305">
        <w:trPr>
          <w:trHeight w:val="428"/>
        </w:trPr>
        <w:tc>
          <w:tcPr>
            <w:tcW w:w="2988" w:type="dxa"/>
          </w:tcPr>
          <w:p w:rsidR="0084248F" w:rsidRPr="008744FA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Сроки и э</w:t>
            </w:r>
            <w:r w:rsidR="0086729B">
              <w:rPr>
                <w:b/>
                <w:sz w:val="24"/>
                <w:szCs w:val="24"/>
              </w:rPr>
              <w:t>тапы реализации подпрограммы №1</w:t>
            </w:r>
          </w:p>
        </w:tc>
        <w:tc>
          <w:tcPr>
            <w:tcW w:w="6660" w:type="dxa"/>
          </w:tcPr>
          <w:p w:rsidR="0084248F" w:rsidRPr="008744FA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2022-2026</w:t>
            </w:r>
            <w:r w:rsidR="00F04A3A" w:rsidRPr="008744FA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1.</w:t>
            </w:r>
            <w:r w:rsidRPr="008610C3">
              <w:rPr>
                <w:sz w:val="24"/>
                <w:szCs w:val="24"/>
              </w:rPr>
              <w:tab/>
              <w:t xml:space="preserve">Отношение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2.</w:t>
            </w:r>
            <w:r w:rsidRPr="008610C3">
              <w:rPr>
                <w:sz w:val="24"/>
                <w:szCs w:val="24"/>
              </w:rPr>
              <w:tab/>
              <w:t>Количество участников культурно-досуговых мероприятий (чел).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3.</w:t>
            </w:r>
            <w:r w:rsidRPr="008610C3">
              <w:rPr>
                <w:sz w:val="24"/>
                <w:szCs w:val="24"/>
              </w:rPr>
              <w:tab/>
              <w:t>Количество участников клубных формирований в расчете на 1 тыс. человек (чел.).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4.</w:t>
            </w:r>
            <w:r w:rsidRPr="008610C3">
              <w:rPr>
                <w:sz w:val="24"/>
                <w:szCs w:val="24"/>
              </w:rPr>
              <w:tab/>
              <w:t>Доля библиотечных фондов, занесенных в электронный каталог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5.</w:t>
            </w:r>
            <w:r w:rsidRPr="008610C3">
              <w:rPr>
                <w:sz w:val="24"/>
                <w:szCs w:val="24"/>
              </w:rPr>
              <w:tab/>
              <w:t>Доля общедоступных библиотек округа, оснащенных компьютерным оборудованием и доступом в сеть Интернет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6.</w:t>
            </w:r>
            <w:r w:rsidRPr="008610C3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7.</w:t>
            </w:r>
            <w:r w:rsidRPr="008610C3">
              <w:rPr>
                <w:sz w:val="24"/>
                <w:szCs w:val="24"/>
              </w:rPr>
              <w:tab/>
              <w:t xml:space="preserve">Количество музейных предметов внесенных в </w:t>
            </w:r>
            <w:r w:rsidRPr="008610C3">
              <w:rPr>
                <w:sz w:val="24"/>
                <w:szCs w:val="24"/>
              </w:rPr>
              <w:lastRenderedPageBreak/>
              <w:t>Государственный  каталог Музейного фонда  РФ (шт.).</w:t>
            </w:r>
          </w:p>
          <w:p w:rsidR="00AA1C0B" w:rsidRPr="008744FA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8.</w:t>
            </w:r>
            <w:r w:rsidRPr="008610C3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(чел).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lastRenderedPageBreak/>
              <w:t xml:space="preserve">Объем </w:t>
            </w:r>
            <w:r w:rsidR="0027132F" w:rsidRPr="008744FA">
              <w:rPr>
                <w:b/>
                <w:sz w:val="24"/>
                <w:szCs w:val="24"/>
              </w:rPr>
              <w:t>финансового обеспечения</w:t>
            </w:r>
            <w:r w:rsidR="0086729B">
              <w:rPr>
                <w:b/>
                <w:sz w:val="24"/>
                <w:szCs w:val="24"/>
              </w:rPr>
              <w:t xml:space="preserve"> подпрограммы № 1</w:t>
            </w:r>
          </w:p>
        </w:tc>
        <w:tc>
          <w:tcPr>
            <w:tcW w:w="6660" w:type="dxa"/>
          </w:tcPr>
          <w:p w:rsidR="00EB5D78" w:rsidRPr="008744FA" w:rsidRDefault="00EB5D78" w:rsidP="0084248F">
            <w:pPr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8744FA">
              <w:rPr>
                <w:sz w:val="24"/>
                <w:szCs w:val="24"/>
              </w:rPr>
              <w:t>№</w:t>
            </w:r>
            <w:r w:rsidRPr="008744FA">
              <w:rPr>
                <w:sz w:val="24"/>
                <w:szCs w:val="24"/>
              </w:rPr>
              <w:t xml:space="preserve">1 составляет </w:t>
            </w:r>
            <w:r w:rsidR="00BD59DF" w:rsidRPr="00A64F47">
              <w:rPr>
                <w:b/>
                <w:sz w:val="24"/>
                <w:szCs w:val="24"/>
              </w:rPr>
              <w:t>29</w:t>
            </w:r>
            <w:r w:rsidR="00A64F47" w:rsidRPr="00A64F47">
              <w:rPr>
                <w:b/>
                <w:sz w:val="24"/>
                <w:szCs w:val="24"/>
              </w:rPr>
              <w:t>1</w:t>
            </w:r>
            <w:r w:rsidR="00BD59DF" w:rsidRPr="00A64F47">
              <w:rPr>
                <w:b/>
                <w:sz w:val="24"/>
                <w:szCs w:val="24"/>
              </w:rPr>
              <w:t xml:space="preserve"> </w:t>
            </w:r>
            <w:r w:rsidR="00A64F47" w:rsidRPr="00A64F47">
              <w:rPr>
                <w:b/>
                <w:sz w:val="24"/>
                <w:szCs w:val="24"/>
              </w:rPr>
              <w:t>108</w:t>
            </w:r>
            <w:r w:rsidR="00BD59DF" w:rsidRPr="00A64F47">
              <w:rPr>
                <w:b/>
                <w:sz w:val="24"/>
                <w:szCs w:val="24"/>
              </w:rPr>
              <w:t>,</w:t>
            </w:r>
            <w:r w:rsidR="00A64F47" w:rsidRPr="00A64F47">
              <w:rPr>
                <w:b/>
                <w:sz w:val="24"/>
                <w:szCs w:val="24"/>
              </w:rPr>
              <w:t>8</w:t>
            </w:r>
            <w:r w:rsidR="00A64F47">
              <w:rPr>
                <w:b/>
                <w:sz w:val="24"/>
                <w:szCs w:val="24"/>
              </w:rPr>
              <w:t xml:space="preserve"> </w:t>
            </w:r>
            <w:r w:rsidR="00F76EB0" w:rsidRPr="00A64F47">
              <w:rPr>
                <w:sz w:val="24"/>
                <w:szCs w:val="24"/>
              </w:rPr>
              <w:t>тыс</w:t>
            </w:r>
            <w:r w:rsidR="00F76EB0" w:rsidRPr="00ED1CBD">
              <w:rPr>
                <w:sz w:val="24"/>
                <w:szCs w:val="24"/>
              </w:rPr>
              <w:t>.</w:t>
            </w:r>
            <w:r w:rsidR="0027132F" w:rsidRPr="008744FA">
              <w:rPr>
                <w:sz w:val="24"/>
                <w:szCs w:val="24"/>
              </w:rPr>
              <w:t xml:space="preserve"> рублей, в том числе</w:t>
            </w:r>
            <w:r w:rsidRPr="008744FA">
              <w:rPr>
                <w:sz w:val="24"/>
                <w:szCs w:val="24"/>
              </w:rPr>
              <w:t>: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по годам: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2022год </w:t>
            </w:r>
            <w:r w:rsidR="00CF29E5" w:rsidRPr="00ED1CBD">
              <w:rPr>
                <w:color w:val="000000" w:themeColor="text1"/>
                <w:sz w:val="24"/>
                <w:szCs w:val="24"/>
              </w:rPr>
              <w:t>–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4F47">
              <w:rPr>
                <w:color w:val="000000" w:themeColor="text1"/>
                <w:sz w:val="24"/>
                <w:szCs w:val="24"/>
              </w:rPr>
              <w:t>61267,2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2023 год </w:t>
            </w:r>
            <w:r w:rsidR="00A64F47">
              <w:rPr>
                <w:color w:val="000000" w:themeColor="text1"/>
                <w:sz w:val="24"/>
                <w:szCs w:val="24"/>
              </w:rPr>
              <w:t>–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4F47">
              <w:rPr>
                <w:color w:val="000000" w:themeColor="text1"/>
                <w:sz w:val="24"/>
                <w:szCs w:val="24"/>
              </w:rPr>
              <w:t>60100,4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A64F47" w:rsidRDefault="009045FD" w:rsidP="007A27AF">
            <w:pPr>
              <w:jc w:val="both"/>
              <w:rPr>
                <w:sz w:val="24"/>
                <w:szCs w:val="24"/>
              </w:rPr>
            </w:pPr>
            <w:r w:rsidRPr="00A64F47">
              <w:rPr>
                <w:sz w:val="24"/>
                <w:szCs w:val="24"/>
              </w:rPr>
              <w:t xml:space="preserve">2024 год – </w:t>
            </w:r>
            <w:r w:rsidR="00A64F47" w:rsidRPr="00A64F47">
              <w:rPr>
                <w:sz w:val="24"/>
                <w:szCs w:val="24"/>
              </w:rPr>
              <w:t>79164,3</w:t>
            </w:r>
            <w:r w:rsidR="007A27AF" w:rsidRPr="00A64F47">
              <w:rPr>
                <w:sz w:val="24"/>
                <w:szCs w:val="24"/>
              </w:rPr>
              <w:t xml:space="preserve"> тыс. руб.</w:t>
            </w:r>
          </w:p>
          <w:p w:rsidR="00A64F47" w:rsidRPr="00ED1CBD" w:rsidRDefault="007A27AF" w:rsidP="00A64F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2025 год - </w:t>
            </w:r>
            <w:r w:rsidR="00A64F47" w:rsidRPr="00ED1CBD">
              <w:rPr>
                <w:color w:val="000000" w:themeColor="text1"/>
                <w:sz w:val="24"/>
                <w:szCs w:val="24"/>
              </w:rPr>
              <w:t>44225,4 тыс. руб.</w:t>
            </w:r>
          </w:p>
          <w:p w:rsidR="00A57A9B" w:rsidRPr="008744FA" w:rsidRDefault="00A64F47" w:rsidP="00A64F47">
            <w:pPr>
              <w:jc w:val="both"/>
              <w:rPr>
                <w:sz w:val="24"/>
                <w:szCs w:val="24"/>
                <w:u w:val="single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2026 год – 46351,5 тыс. руб.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Ожидаемые результаты реализации подпрограммы </w:t>
            </w:r>
            <w:r w:rsidR="00E10CF1" w:rsidRPr="008744FA">
              <w:rPr>
                <w:b/>
                <w:sz w:val="24"/>
                <w:szCs w:val="24"/>
              </w:rPr>
              <w:t>№</w:t>
            </w:r>
            <w:r w:rsidR="00867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1.</w:t>
            </w:r>
            <w:r w:rsidRPr="00C455FD">
              <w:rPr>
                <w:sz w:val="24"/>
                <w:szCs w:val="24"/>
              </w:rPr>
              <w:tab/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2.</w:t>
            </w:r>
            <w:r w:rsidRPr="00C455FD">
              <w:rPr>
                <w:sz w:val="24"/>
                <w:szCs w:val="24"/>
              </w:rPr>
              <w:tab/>
              <w:t xml:space="preserve">Увеличение количества участников культурно-досуговых мероприятий до 71220 человек к 2026 году. 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3.</w:t>
            </w:r>
            <w:r w:rsidRPr="00C455FD">
              <w:rPr>
                <w:sz w:val="24"/>
                <w:szCs w:val="24"/>
              </w:rPr>
              <w:tab/>
              <w:t>Увеличение средней численности участников клубных формирований в расчете на 1 тыс. чел. до 114 человек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4.</w:t>
            </w:r>
            <w:r w:rsidRPr="00C455FD">
              <w:rPr>
                <w:sz w:val="24"/>
                <w:szCs w:val="24"/>
              </w:rPr>
              <w:tab/>
              <w:t>Увеличение доли библиотечных фондов, занесенных в электронный каталог, до 8,5%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5.</w:t>
            </w:r>
            <w:r w:rsidRPr="00C455FD">
              <w:rPr>
                <w:sz w:val="24"/>
                <w:szCs w:val="24"/>
              </w:rPr>
              <w:tab/>
              <w:t>Увеличение доли общедоступных библиотек округа, оснащенных компьютерным оборудованием и доступом в сеть Интернет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6.</w:t>
            </w:r>
            <w:r w:rsidRPr="00C455FD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до 5,9% 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7.</w:t>
            </w:r>
            <w:r w:rsidRPr="00C455FD">
              <w:rPr>
                <w:sz w:val="24"/>
                <w:szCs w:val="24"/>
              </w:rPr>
              <w:tab/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AA1C0B" w:rsidRPr="008744FA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8.</w:t>
            </w:r>
            <w:r w:rsidRPr="00C455FD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</w:tc>
      </w:tr>
    </w:tbl>
    <w:p w:rsidR="00854EEC" w:rsidRDefault="00854EEC" w:rsidP="00854EEC"/>
    <w:p w:rsidR="00772458" w:rsidRDefault="00772458" w:rsidP="00854EEC">
      <w:pPr>
        <w:jc w:val="center"/>
        <w:rPr>
          <w:b/>
          <w:sz w:val="24"/>
          <w:szCs w:val="24"/>
        </w:rPr>
      </w:pPr>
    </w:p>
    <w:p w:rsidR="00854EEC" w:rsidRPr="007A27AF" w:rsidRDefault="00854EEC" w:rsidP="00854EEC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</w:t>
      </w:r>
      <w:r w:rsidRPr="007A27AF">
        <w:rPr>
          <w:b/>
          <w:sz w:val="24"/>
          <w:szCs w:val="24"/>
        </w:rPr>
        <w:t xml:space="preserve">. </w:t>
      </w:r>
      <w:r w:rsidR="00244F63" w:rsidRPr="007A27AF">
        <w:rPr>
          <w:b/>
          <w:sz w:val="24"/>
          <w:szCs w:val="24"/>
        </w:rPr>
        <w:t>Общая х</w:t>
      </w:r>
      <w:r w:rsidRPr="007A27AF">
        <w:rPr>
          <w:b/>
          <w:sz w:val="24"/>
          <w:szCs w:val="24"/>
        </w:rPr>
        <w:t>арактеристика сферы реализации подпрограммы №</w:t>
      </w:r>
      <w:r w:rsidR="00244F63"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</w:t>
      </w:r>
      <w:r w:rsidR="00A42D60">
        <w:rPr>
          <w:sz w:val="24"/>
          <w:szCs w:val="24"/>
        </w:rPr>
        <w:t xml:space="preserve"> округе</w:t>
      </w:r>
      <w:r w:rsidRPr="007A27AF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</w:t>
      </w:r>
      <w:r w:rsidR="00A42D60">
        <w:rPr>
          <w:sz w:val="24"/>
          <w:szCs w:val="24"/>
        </w:rPr>
        <w:t>-ю</w:t>
      </w:r>
      <w:r w:rsidRPr="007A27AF">
        <w:rPr>
          <w:sz w:val="24"/>
          <w:szCs w:val="24"/>
        </w:rPr>
        <w:t xml:space="preserve"> сельскими филиалами; районный исторический музей.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DB1FDA" w:rsidRPr="007A27AF" w:rsidRDefault="007C5976" w:rsidP="00DB1F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F">
        <w:rPr>
          <w:rFonts w:ascii="Times New Roman" w:hAnsi="Times New Roman" w:cs="Times New Roman"/>
          <w:b w:val="0"/>
          <w:sz w:val="24"/>
          <w:szCs w:val="24"/>
        </w:rPr>
        <w:t>1. Пост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ановлением администрации округа Вологодской области № 25 от 11.01.2023</w:t>
      </w:r>
      <w:r w:rsidRPr="007A27AF">
        <w:rPr>
          <w:rFonts w:ascii="Times New Roman" w:hAnsi="Times New Roman" w:cs="Times New Roman"/>
          <w:b w:val="0"/>
          <w:sz w:val="24"/>
          <w:szCs w:val="24"/>
        </w:rPr>
        <w:t xml:space="preserve"> года Утверждено  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 xml:space="preserve">Положение  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 учреждений культуры Бабушкинского муниципального округа</w:t>
      </w:r>
      <w:r w:rsidR="00A42D60">
        <w:rPr>
          <w:rFonts w:ascii="Times New Roman" w:hAnsi="Times New Roman" w:cs="Times New Roman"/>
          <w:b w:val="0"/>
          <w:sz w:val="24"/>
          <w:szCs w:val="24"/>
        </w:rPr>
        <w:t xml:space="preserve"> Вологодской области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, финансируемых из бюджета муниципального образования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2. Отношение средней заработной платы работников учреждений культуры </w:t>
      </w:r>
      <w:r w:rsidR="00A42D60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и средней заработной платы по экономике в Вологодской области составляет 100%. </w:t>
      </w:r>
    </w:p>
    <w:p w:rsidR="007C5976" w:rsidRPr="007A27AF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7A27AF">
        <w:rPr>
          <w:sz w:val="24"/>
          <w:szCs w:val="24"/>
        </w:rPr>
        <w:lastRenderedPageBreak/>
        <w:t xml:space="preserve">В целях совершенствования оплаты труда </w:t>
      </w:r>
      <w:r w:rsidR="007D17A3">
        <w:rPr>
          <w:sz w:val="24"/>
          <w:szCs w:val="24"/>
        </w:rPr>
        <w:t>в</w:t>
      </w:r>
      <w:r w:rsidRPr="007A27AF">
        <w:rPr>
          <w:sz w:val="24"/>
          <w:szCs w:val="24"/>
        </w:rPr>
        <w:t>се руководители и работники учреждений культуры переведе</w:t>
      </w:r>
      <w:r w:rsidR="00422038">
        <w:rPr>
          <w:sz w:val="24"/>
          <w:szCs w:val="24"/>
        </w:rPr>
        <w:t xml:space="preserve">ны на «эффективный контракт». </w:t>
      </w:r>
      <w:r w:rsidRPr="007A27AF">
        <w:rPr>
          <w:sz w:val="24"/>
          <w:szCs w:val="24"/>
        </w:rPr>
        <w:t xml:space="preserve">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7A27AF" w:rsidRDefault="007C5976" w:rsidP="007D17A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27AF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 государственной программе Вол</w:t>
      </w:r>
      <w:r w:rsidR="007D17A3">
        <w:rPr>
          <w:sz w:val="24"/>
          <w:szCs w:val="24"/>
        </w:rPr>
        <w:t>огодской области «Р</w:t>
      </w:r>
      <w:r w:rsidRPr="007A27AF">
        <w:rPr>
          <w:sz w:val="24"/>
          <w:szCs w:val="24"/>
        </w:rPr>
        <w:t xml:space="preserve">азвитие </w:t>
      </w:r>
      <w:r w:rsidR="007D17A3">
        <w:rPr>
          <w:sz w:val="24"/>
          <w:szCs w:val="24"/>
        </w:rPr>
        <w:t xml:space="preserve">культуры, туризма </w:t>
      </w:r>
      <w:r w:rsidRPr="007A27AF">
        <w:rPr>
          <w:sz w:val="24"/>
          <w:szCs w:val="24"/>
        </w:rPr>
        <w:t xml:space="preserve">и архивного </w:t>
      </w:r>
      <w:r w:rsidR="007D17A3">
        <w:rPr>
          <w:sz w:val="24"/>
          <w:szCs w:val="24"/>
        </w:rPr>
        <w:t>дела Вологодской области на 2021-2025</w:t>
      </w:r>
      <w:r w:rsidRPr="007A27AF">
        <w:rPr>
          <w:sz w:val="24"/>
          <w:szCs w:val="24"/>
        </w:rPr>
        <w:t>» пополняются книжные фо</w:t>
      </w:r>
      <w:r w:rsidR="007D17A3">
        <w:rPr>
          <w:sz w:val="24"/>
          <w:szCs w:val="24"/>
        </w:rPr>
        <w:t>нды библиотек. В 2022 году</w:t>
      </w:r>
      <w:r w:rsidRPr="007A27AF">
        <w:rPr>
          <w:sz w:val="24"/>
          <w:szCs w:val="24"/>
        </w:rPr>
        <w:t xml:space="preserve"> реализован проект «Культурное пространство – новые возможности». На грантовые средства приобретено интерактивное оборудование.</w:t>
      </w: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работников учреждения МБУК «</w:t>
      </w:r>
      <w:r w:rsidR="007D17A3">
        <w:rPr>
          <w:sz w:val="24"/>
          <w:szCs w:val="24"/>
        </w:rPr>
        <w:t>Центральный</w:t>
      </w:r>
      <w:r w:rsidR="009C3028">
        <w:rPr>
          <w:sz w:val="24"/>
          <w:szCs w:val="24"/>
        </w:rPr>
        <w:t xml:space="preserve"> Дом культуры» на 01.01.2023</w:t>
      </w:r>
      <w:r w:rsidRPr="007A27AF">
        <w:rPr>
          <w:sz w:val="24"/>
          <w:szCs w:val="24"/>
        </w:rPr>
        <w:t xml:space="preserve">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7A27AF" w:rsidRDefault="009C3028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проводятся мероприятия различного характера и для всех возрастных категорий населения. Наиболее крупными ме</w:t>
      </w:r>
      <w:r>
        <w:rPr>
          <w:sz w:val="24"/>
          <w:szCs w:val="24"/>
        </w:rPr>
        <w:t xml:space="preserve">роприятиями являются: ежегодный </w:t>
      </w:r>
      <w:r w:rsidR="007C5976" w:rsidRPr="007A27AF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творчества молодежи «Лето мечты</w:t>
      </w:r>
      <w:r w:rsidR="007C5976" w:rsidRPr="007A27AF">
        <w:rPr>
          <w:sz w:val="24"/>
          <w:szCs w:val="24"/>
        </w:rPr>
        <w:t xml:space="preserve">», театрализованное представление «Масленица пришла, праздник принесла»,  Районный фестиваль творчества ветеранов «Родники Российских деревень», </w:t>
      </w:r>
      <w:r>
        <w:rPr>
          <w:sz w:val="24"/>
          <w:szCs w:val="24"/>
        </w:rPr>
        <w:t xml:space="preserve">межмуниципальный </w:t>
      </w:r>
      <w:r w:rsidR="007C5976" w:rsidRPr="007A27AF">
        <w:rPr>
          <w:sz w:val="24"/>
          <w:szCs w:val="24"/>
        </w:rPr>
        <w:t xml:space="preserve">фестиваль - конкурс танца «Свой стиль», День труда «Величие человека в труде», </w:t>
      </w:r>
      <w:r>
        <w:rPr>
          <w:sz w:val="24"/>
          <w:szCs w:val="24"/>
        </w:rPr>
        <w:t>муниципальный</w:t>
      </w:r>
      <w:r w:rsidR="007C5976" w:rsidRPr="007A27AF">
        <w:rPr>
          <w:sz w:val="24"/>
          <w:szCs w:val="24"/>
        </w:rPr>
        <w:t xml:space="preserve"> фестиваль творчества детей и молодежи «Звездный дождь»,  День деревни п. Демьяново «Троицкая», День деревни Косиково «Заговенская», День села Миньково «Ивановские гуляния», День Деревни Юркино «Прокопьевская», День посёлка Ида «Я здесь жи</w:t>
      </w:r>
      <w:r>
        <w:rPr>
          <w:sz w:val="24"/>
          <w:szCs w:val="24"/>
        </w:rPr>
        <w:t>ву, и край мне этот дорог!», муниципальный</w:t>
      </w:r>
      <w:r w:rsidR="007C5976" w:rsidRPr="007A27AF">
        <w:rPr>
          <w:sz w:val="24"/>
          <w:szCs w:val="24"/>
        </w:rPr>
        <w:t xml:space="preserve"> фестиваль русской песни «Костры Леденьги», Ветеранское подворье, Гастрономический фестиваль Белого гриба, конкурс «Ваше величество – Бабушка». </w:t>
      </w:r>
    </w:p>
    <w:p w:rsidR="007C5976" w:rsidRPr="007A27AF" w:rsidRDefault="00A42D60" w:rsidP="00F244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работают 80 клубных формирований, где занимается более 1000 человек.</w:t>
      </w:r>
    </w:p>
    <w:p w:rsidR="007C5976" w:rsidRDefault="00A42D60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МБУК «Ц</w:t>
      </w:r>
      <w:r w:rsidR="007C5976" w:rsidRPr="007A27AF">
        <w:rPr>
          <w:sz w:val="24"/>
          <w:szCs w:val="24"/>
        </w:rPr>
        <w:t>ДК»  принимают участие в различных фестивалях и конкурсах</w:t>
      </w:r>
      <w:r w:rsidR="009C3028">
        <w:rPr>
          <w:sz w:val="24"/>
          <w:szCs w:val="24"/>
        </w:rPr>
        <w:t>.</w:t>
      </w:r>
    </w:p>
    <w:p w:rsidR="00AB75C5" w:rsidRDefault="00AB75C5" w:rsidP="007C5976">
      <w:pPr>
        <w:ind w:firstLine="709"/>
        <w:jc w:val="both"/>
        <w:rPr>
          <w:sz w:val="24"/>
          <w:szCs w:val="24"/>
        </w:rPr>
      </w:pP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>Музей</w:t>
      </w:r>
      <w:r w:rsidR="00AF2790" w:rsidRPr="007A27AF">
        <w:rPr>
          <w:b/>
          <w:i/>
          <w:sz w:val="24"/>
          <w:szCs w:val="24"/>
        </w:rPr>
        <w:t>ная деятельность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Штатная численность работников МБУК «Бабушкинский </w:t>
      </w:r>
      <w:r w:rsidR="009C3028">
        <w:rPr>
          <w:sz w:val="24"/>
          <w:szCs w:val="24"/>
        </w:rPr>
        <w:t>исторический музей</w:t>
      </w:r>
      <w:r w:rsidR="00A42D60">
        <w:rPr>
          <w:sz w:val="24"/>
          <w:szCs w:val="24"/>
        </w:rPr>
        <w:t>»</w:t>
      </w:r>
      <w:r w:rsidR="009C3028">
        <w:rPr>
          <w:sz w:val="24"/>
          <w:szCs w:val="24"/>
        </w:rPr>
        <w:t xml:space="preserve"> на 01.01.2023 года составила 2</w:t>
      </w:r>
      <w:r w:rsidRPr="007A27AF">
        <w:rPr>
          <w:sz w:val="24"/>
          <w:szCs w:val="24"/>
        </w:rPr>
        <w:t xml:space="preserve">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исторический музей»  проводится работа по сохранению истории </w:t>
      </w:r>
      <w:r w:rsidR="00A42D60">
        <w:rPr>
          <w:sz w:val="24"/>
          <w:szCs w:val="24"/>
        </w:rPr>
        <w:t>муниципального образования</w:t>
      </w:r>
      <w:r w:rsidRPr="007A27AF">
        <w:rPr>
          <w:sz w:val="24"/>
          <w:szCs w:val="24"/>
        </w:rPr>
        <w:t xml:space="preserve">. </w:t>
      </w:r>
    </w:p>
    <w:p w:rsidR="007C5976" w:rsidRPr="007A27AF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7A27AF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7A27AF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7A27AF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М</w:t>
      </w:r>
      <w:r w:rsidR="009C3028">
        <w:rPr>
          <w:sz w:val="24"/>
          <w:szCs w:val="24"/>
        </w:rPr>
        <w:t>К</w:t>
      </w:r>
      <w:r w:rsidRPr="007A27AF">
        <w:rPr>
          <w:sz w:val="24"/>
          <w:szCs w:val="24"/>
        </w:rPr>
        <w:t>УК  «Бабушкинская централизова</w:t>
      </w:r>
      <w:r w:rsidR="00F31EC0">
        <w:rPr>
          <w:sz w:val="24"/>
          <w:szCs w:val="24"/>
        </w:rPr>
        <w:t>нная библиотечная система» на 01.01.2023</w:t>
      </w:r>
      <w:r w:rsidRPr="007A27AF">
        <w:rPr>
          <w:sz w:val="24"/>
          <w:szCs w:val="24"/>
        </w:rPr>
        <w:t xml:space="preserve">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7A27AF">
        <w:rPr>
          <w:sz w:val="24"/>
          <w:szCs w:val="24"/>
        </w:rPr>
        <w:t>профессиональное</w:t>
      </w:r>
      <w:r w:rsidRPr="007A27AF">
        <w:rPr>
          <w:sz w:val="24"/>
          <w:szCs w:val="24"/>
        </w:rPr>
        <w:t xml:space="preserve"> - 14 сотрудников. В</w:t>
      </w:r>
      <w:r w:rsidR="00F244C3" w:rsidRPr="007A27AF">
        <w:rPr>
          <w:sz w:val="24"/>
          <w:szCs w:val="24"/>
        </w:rPr>
        <w:t xml:space="preserve"> своей </w:t>
      </w:r>
      <w:r w:rsidRPr="007A27AF">
        <w:rPr>
          <w:sz w:val="24"/>
          <w:szCs w:val="24"/>
        </w:rPr>
        <w:t>М</w:t>
      </w:r>
      <w:r w:rsidR="00F31EC0">
        <w:rPr>
          <w:sz w:val="24"/>
          <w:szCs w:val="24"/>
        </w:rPr>
        <w:t>КУК «Б</w:t>
      </w:r>
      <w:r w:rsidRPr="007A27AF">
        <w:rPr>
          <w:sz w:val="24"/>
          <w:szCs w:val="24"/>
        </w:rPr>
        <w:t xml:space="preserve">ЦБС» имеет 1 </w:t>
      </w:r>
      <w:r w:rsidR="00F31EC0">
        <w:rPr>
          <w:sz w:val="24"/>
          <w:szCs w:val="24"/>
        </w:rPr>
        <w:t>центральную</w:t>
      </w:r>
      <w:r w:rsidRPr="007A27AF">
        <w:rPr>
          <w:sz w:val="24"/>
          <w:szCs w:val="24"/>
        </w:rPr>
        <w:t xml:space="preserve"> библиотеку, 5 сельских филиа</w:t>
      </w:r>
      <w:r w:rsidR="00F31EC0">
        <w:rPr>
          <w:sz w:val="24"/>
          <w:szCs w:val="24"/>
        </w:rPr>
        <w:t>лов и 2</w:t>
      </w:r>
      <w:r w:rsidR="00F244C3" w:rsidRPr="007A27AF">
        <w:rPr>
          <w:sz w:val="24"/>
          <w:szCs w:val="24"/>
        </w:rPr>
        <w:t xml:space="preserve"> библиотечных пункта</w:t>
      </w:r>
      <w:r w:rsidR="00F31EC0">
        <w:rPr>
          <w:sz w:val="24"/>
          <w:szCs w:val="24"/>
        </w:rPr>
        <w:t xml:space="preserve"> выдачи книг</w:t>
      </w:r>
      <w:r w:rsidR="00F244C3" w:rsidRPr="007A27AF">
        <w:rPr>
          <w:sz w:val="24"/>
          <w:szCs w:val="24"/>
        </w:rPr>
        <w:t xml:space="preserve">.Сущностькаждойиз библиотек </w:t>
      </w:r>
      <w:r w:rsidRPr="007A27AF">
        <w:rPr>
          <w:sz w:val="24"/>
          <w:szCs w:val="24"/>
        </w:rPr>
        <w:t xml:space="preserve">проявляется </w:t>
      </w:r>
      <w:r w:rsidR="00F244C3" w:rsidRPr="007A27AF">
        <w:rPr>
          <w:sz w:val="24"/>
          <w:szCs w:val="24"/>
        </w:rPr>
        <w:t xml:space="preserve">в </w:t>
      </w:r>
      <w:r w:rsidRPr="007A27AF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7A27AF" w:rsidRDefault="00F244C3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>Услугами  библиотек М</w:t>
      </w:r>
      <w:r w:rsidR="00F31EC0">
        <w:rPr>
          <w:sz w:val="24"/>
          <w:szCs w:val="24"/>
        </w:rPr>
        <w:t>К</w:t>
      </w:r>
      <w:r w:rsidRPr="007A27AF">
        <w:rPr>
          <w:sz w:val="24"/>
          <w:szCs w:val="24"/>
        </w:rPr>
        <w:t>УК</w:t>
      </w:r>
      <w:r w:rsidR="00F31EC0">
        <w:rPr>
          <w:sz w:val="24"/>
          <w:szCs w:val="24"/>
        </w:rPr>
        <w:t xml:space="preserve"> «Бабушкинская </w:t>
      </w:r>
      <w:r w:rsidRPr="007A27AF">
        <w:rPr>
          <w:sz w:val="24"/>
          <w:szCs w:val="24"/>
        </w:rPr>
        <w:t xml:space="preserve">ЦБС» ежегодно пользуются </w:t>
      </w:r>
      <w:r w:rsidR="007C5976" w:rsidRPr="007A27AF">
        <w:rPr>
          <w:sz w:val="24"/>
          <w:szCs w:val="24"/>
        </w:rPr>
        <w:t xml:space="preserve">около 50% населения.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B422F9" w:rsidRDefault="00F31EC0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153DC">
        <w:rPr>
          <w:color w:val="000000"/>
        </w:rPr>
        <w:t>рамках регионального проекта «Культурная среда»  проведены капитальные ремонты зданий</w:t>
      </w:r>
      <w:r w:rsidR="007C5976" w:rsidRPr="007A27AF">
        <w:rPr>
          <w:color w:val="000000"/>
        </w:rPr>
        <w:t xml:space="preserve"> сельских учреждений культуры</w:t>
      </w:r>
      <w:r w:rsidR="00B422F9">
        <w:rPr>
          <w:color w:val="000000"/>
        </w:rPr>
        <w:t xml:space="preserve"> и </w:t>
      </w:r>
      <w:r w:rsidR="00B422F9" w:rsidRPr="00B422F9">
        <w:rPr>
          <w:color w:val="000000"/>
        </w:rPr>
        <w:t>здания МБУК «Бабушкинск</w:t>
      </w:r>
      <w:r w:rsidR="00B422F9">
        <w:rPr>
          <w:color w:val="000000"/>
        </w:rPr>
        <w:t xml:space="preserve">ий районный исторический музей». </w:t>
      </w:r>
    </w:p>
    <w:p w:rsidR="007C5976" w:rsidRPr="007A27AF" w:rsidRDefault="007C5976" w:rsidP="00B422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Большая часть учреждений нуждается в обеспеченности специальным оборудованием: свето</w:t>
      </w:r>
      <w:r w:rsidR="00422038">
        <w:rPr>
          <w:color w:val="000000"/>
        </w:rPr>
        <w:t>-</w:t>
      </w:r>
      <w:r w:rsidRPr="007A27AF">
        <w:rPr>
          <w:color w:val="000000"/>
        </w:rPr>
        <w:t>зв</w:t>
      </w:r>
      <w:r w:rsidR="00422038">
        <w:rPr>
          <w:color w:val="000000"/>
        </w:rPr>
        <w:t>ука-</w:t>
      </w:r>
      <w:r w:rsidRPr="007A27AF">
        <w:rPr>
          <w:color w:val="000000"/>
        </w:rPr>
        <w:t>техническим,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  <w:r w:rsidRPr="007A27AF">
        <w:t>Несоответствие качественного и видового состава библиотечных фондов потребностям пользователей.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продолжить работу над формированием  привлекател</w:t>
      </w:r>
      <w:r w:rsidR="00B422F9">
        <w:rPr>
          <w:color w:val="000000"/>
        </w:rPr>
        <w:t>ьности культурного имиджа муниципального образования</w:t>
      </w:r>
      <w:r w:rsidRPr="007A27AF">
        <w:rPr>
          <w:color w:val="000000"/>
        </w:rPr>
        <w:t xml:space="preserve">.  </w:t>
      </w:r>
    </w:p>
    <w:p w:rsidR="007C5976" w:rsidRPr="007A27AF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1. Слабая материально-техническая</w:t>
      </w:r>
      <w:r w:rsidR="004E5348">
        <w:rPr>
          <w:color w:val="000000"/>
        </w:rPr>
        <w:t xml:space="preserve"> база учреждений культуры</w:t>
      </w:r>
      <w:r w:rsidRPr="007A27AF">
        <w:rPr>
          <w:color w:val="000000"/>
        </w:rPr>
        <w:t>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2. Недостаток квалифицированных кадров;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3. Низкий уровень социокультурной активности населения.</w:t>
      </w:r>
    </w:p>
    <w:p w:rsidR="00854EEC" w:rsidRPr="007A27AF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455FD" w:rsidRPr="00C455FD" w:rsidRDefault="00C455FD" w:rsidP="00C455FD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455FD">
        <w:rPr>
          <w:b/>
          <w:sz w:val="24"/>
          <w:szCs w:val="24"/>
        </w:rPr>
        <w:t>Приоритеты, цели</w:t>
      </w:r>
      <w:r w:rsidR="00C6543E" w:rsidRPr="00C455FD">
        <w:rPr>
          <w:b/>
          <w:sz w:val="24"/>
          <w:szCs w:val="24"/>
        </w:rPr>
        <w:t xml:space="preserve">, задачи </w:t>
      </w:r>
      <w:r w:rsidRPr="00C455FD">
        <w:rPr>
          <w:b/>
          <w:sz w:val="24"/>
          <w:szCs w:val="24"/>
        </w:rPr>
        <w:t>подпрограммы №1</w:t>
      </w:r>
    </w:p>
    <w:p w:rsidR="00F04A3A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Целью подпрограммы №1 является </w:t>
      </w:r>
      <w:r w:rsidR="00F04A3A" w:rsidRPr="007A27AF">
        <w:rPr>
          <w:sz w:val="24"/>
          <w:szCs w:val="24"/>
        </w:rPr>
        <w:t>создание благоприятных условий для формирования духовно-нравственных и культурных ориентиров населения Баб</w:t>
      </w:r>
      <w:r w:rsidR="00B422F9">
        <w:rPr>
          <w:sz w:val="24"/>
          <w:szCs w:val="24"/>
        </w:rPr>
        <w:t>ушкинского муниципального округа</w:t>
      </w:r>
      <w:r w:rsidR="00F04A3A" w:rsidRPr="007A27AF">
        <w:rPr>
          <w:sz w:val="24"/>
          <w:szCs w:val="24"/>
        </w:rPr>
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</w:r>
      <w:r w:rsidR="004E5348">
        <w:rPr>
          <w:sz w:val="24"/>
          <w:szCs w:val="24"/>
        </w:rPr>
        <w:t>муниципального образования</w:t>
      </w:r>
      <w:r w:rsidR="00F04A3A" w:rsidRPr="007A27AF">
        <w:rPr>
          <w:sz w:val="24"/>
          <w:szCs w:val="24"/>
        </w:rPr>
        <w:t xml:space="preserve">. </w:t>
      </w:r>
    </w:p>
    <w:p w:rsidR="00C6543E" w:rsidRPr="007A27AF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7A27AF">
        <w:rPr>
          <w:sz w:val="24"/>
          <w:szCs w:val="24"/>
        </w:rPr>
        <w:t>Подпрограмма №1 предусматривает решение следующих задач: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1.</w:t>
      </w:r>
      <w:r w:rsidRPr="0008701A">
        <w:rPr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2.</w:t>
      </w:r>
      <w:r w:rsidRPr="0008701A">
        <w:rPr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3.</w:t>
      </w:r>
      <w:r w:rsidRPr="0008701A">
        <w:rPr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4.</w:t>
      </w:r>
      <w:r w:rsidRPr="0008701A">
        <w:rPr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1A70C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1: 202</w:t>
      </w:r>
      <w:r w:rsidR="00B33CA3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B33CA3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08701A" w:rsidRDefault="0008701A" w:rsidP="0008701A">
      <w:pPr>
        <w:pStyle w:val="a3"/>
        <w:ind w:left="708"/>
        <w:rPr>
          <w:sz w:val="24"/>
          <w:szCs w:val="24"/>
        </w:rPr>
      </w:pPr>
      <w:r w:rsidRPr="0008701A">
        <w:rPr>
          <w:sz w:val="24"/>
          <w:szCs w:val="24"/>
        </w:rPr>
        <w:t>Перечень целевых показателей подпрограммы №1</w:t>
      </w:r>
      <w:r>
        <w:rPr>
          <w:sz w:val="24"/>
          <w:szCs w:val="24"/>
        </w:rPr>
        <w:t>: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1.</w:t>
      </w:r>
      <w:r w:rsidRPr="008610C3">
        <w:rPr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2.</w:t>
      </w:r>
      <w:r w:rsidRPr="008610C3">
        <w:rPr>
          <w:sz w:val="24"/>
          <w:szCs w:val="24"/>
        </w:rPr>
        <w:tab/>
        <w:t>Количество участников культурно-досуговых мероприятий (чел).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3.</w:t>
      </w:r>
      <w:r w:rsidRPr="008610C3">
        <w:rPr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lastRenderedPageBreak/>
        <w:t>4.</w:t>
      </w:r>
      <w:r w:rsidRPr="008610C3">
        <w:rPr>
          <w:sz w:val="24"/>
          <w:szCs w:val="24"/>
        </w:rPr>
        <w:tab/>
        <w:t>Доля библиотечных фондов, занесенных в электронный каталог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5.</w:t>
      </w:r>
      <w:r w:rsidRPr="008610C3">
        <w:rPr>
          <w:sz w:val="24"/>
          <w:szCs w:val="24"/>
        </w:rPr>
        <w:tab/>
        <w:t>Доля общедоступных библиотек округа, оснащенных компьютерным оборудованием и доступом в сеть Интернет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6.</w:t>
      </w:r>
      <w:r w:rsidRPr="008610C3">
        <w:rPr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7.</w:t>
      </w:r>
      <w:r w:rsidRPr="008610C3">
        <w:rPr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08701A" w:rsidRDefault="0008701A" w:rsidP="0008701A">
      <w:pPr>
        <w:pStyle w:val="a3"/>
        <w:ind w:left="0" w:firstLine="709"/>
        <w:rPr>
          <w:sz w:val="24"/>
          <w:szCs w:val="24"/>
        </w:rPr>
      </w:pPr>
      <w:r w:rsidRPr="008610C3">
        <w:rPr>
          <w:sz w:val="24"/>
          <w:szCs w:val="24"/>
        </w:rPr>
        <w:t>8.</w:t>
      </w:r>
      <w:r w:rsidRPr="008610C3">
        <w:rPr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08701A" w:rsidRPr="007A27AF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Сведения о целевых показателях (индикаторах) подпрограммы №</w:t>
      </w:r>
      <w:r>
        <w:rPr>
          <w:sz w:val="24"/>
          <w:szCs w:val="24"/>
        </w:rPr>
        <w:t>1 представлены в приложении 2</w:t>
      </w:r>
      <w:r w:rsidRPr="007A27AF">
        <w:rPr>
          <w:sz w:val="24"/>
          <w:szCs w:val="24"/>
        </w:rPr>
        <w:t xml:space="preserve"> к подпрограмме №1 муниципальной программы. </w:t>
      </w:r>
    </w:p>
    <w:p w:rsidR="0008701A" w:rsidRPr="0008701A" w:rsidRDefault="0008701A" w:rsidP="0008701A">
      <w:pPr>
        <w:pStyle w:val="a3"/>
        <w:ind w:left="708"/>
        <w:rPr>
          <w:sz w:val="24"/>
          <w:szCs w:val="24"/>
        </w:rPr>
      </w:pPr>
    </w:p>
    <w:p w:rsidR="0008701A" w:rsidRDefault="0008701A" w:rsidP="0008701A">
      <w:pPr>
        <w:pStyle w:val="a3"/>
        <w:ind w:left="1800"/>
        <w:rPr>
          <w:b/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08701A">
        <w:rPr>
          <w:b/>
          <w:sz w:val="24"/>
          <w:szCs w:val="24"/>
        </w:rPr>
        <w:t>Характеристика основных мероприятий подпрограммы №1.</w:t>
      </w:r>
    </w:p>
    <w:p w:rsidR="009D5533" w:rsidRPr="009D5533" w:rsidRDefault="009D5533" w:rsidP="00422038">
      <w:pPr>
        <w:pStyle w:val="a3"/>
        <w:ind w:left="0" w:firstLine="567"/>
        <w:jc w:val="both"/>
        <w:rPr>
          <w:sz w:val="24"/>
          <w:szCs w:val="24"/>
        </w:rPr>
      </w:pPr>
      <w:r w:rsidRPr="009D5533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мероприятий: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701A" w:rsidRPr="0008701A">
        <w:rPr>
          <w:sz w:val="24"/>
          <w:szCs w:val="24"/>
        </w:rPr>
        <w:t>редоставление услуг населению в области культурно-досуговой деятельности;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8701A" w:rsidRPr="0008701A">
        <w:rPr>
          <w:sz w:val="24"/>
          <w:szCs w:val="24"/>
        </w:rPr>
        <w:t>апитальный ремонт учреждений культуры в рамках реализации регионального проекта «Культурная среда;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регионального проекта «Творческие люди»;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8701A" w:rsidRPr="0008701A">
        <w:rPr>
          <w:sz w:val="24"/>
          <w:szCs w:val="24"/>
        </w:rPr>
        <w:t xml:space="preserve">иблиотечное информационно-справочное обслуживание населения; 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701A" w:rsidRPr="0008701A">
        <w:rPr>
          <w:sz w:val="24"/>
          <w:szCs w:val="24"/>
        </w:rPr>
        <w:t>существление музейной деятельности;</w:t>
      </w:r>
    </w:p>
    <w:p w:rsid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 xml:space="preserve">азвитие муниципальных учреждений культуры в части укрепления материально-технической базы </w:t>
      </w:r>
      <w:r>
        <w:rPr>
          <w:sz w:val="24"/>
          <w:szCs w:val="24"/>
        </w:rPr>
        <w:t>и оснащения оборудованием музея.</w:t>
      </w:r>
    </w:p>
    <w:p w:rsidR="00AB75C5" w:rsidRPr="0008701A" w:rsidRDefault="00AB75C5" w:rsidP="00C255A6">
      <w:pPr>
        <w:pStyle w:val="a3"/>
        <w:ind w:left="567"/>
        <w:rPr>
          <w:sz w:val="24"/>
          <w:szCs w:val="24"/>
        </w:rPr>
      </w:pPr>
    </w:p>
    <w:p w:rsidR="0008701A" w:rsidRPr="0008701A" w:rsidRDefault="0008701A" w:rsidP="0008701A">
      <w:pPr>
        <w:pStyle w:val="a3"/>
        <w:ind w:left="0"/>
        <w:rPr>
          <w:sz w:val="24"/>
          <w:szCs w:val="24"/>
        </w:rPr>
      </w:pPr>
    </w:p>
    <w:p w:rsidR="00244F63" w:rsidRPr="007A27AF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Финансовое обеспечение реализации подпрограммы </w:t>
      </w:r>
      <w:r w:rsidR="007C5976" w:rsidRPr="007A27AF">
        <w:rPr>
          <w:b/>
          <w:sz w:val="24"/>
          <w:szCs w:val="24"/>
        </w:rPr>
        <w:t>№</w:t>
      </w:r>
      <w:r w:rsidRPr="007A27AF">
        <w:rPr>
          <w:b/>
          <w:sz w:val="24"/>
          <w:szCs w:val="24"/>
        </w:rPr>
        <w:t>1</w:t>
      </w:r>
    </w:p>
    <w:p w:rsidR="00A64F47" w:rsidRPr="008744FA" w:rsidRDefault="007C5976" w:rsidP="00A64F47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Финансирование Программы осуществляется за счет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объём бюджетных ассигнований на реализацию подпрограммы №1 составляет </w:t>
      </w:r>
      <w:r w:rsidR="00A64F47" w:rsidRPr="00A64F47">
        <w:rPr>
          <w:b/>
          <w:sz w:val="24"/>
          <w:szCs w:val="24"/>
        </w:rPr>
        <w:t>291 108,8</w:t>
      </w:r>
      <w:r w:rsidR="00A64F47">
        <w:rPr>
          <w:b/>
          <w:sz w:val="24"/>
          <w:szCs w:val="24"/>
        </w:rPr>
        <w:t xml:space="preserve"> </w:t>
      </w:r>
      <w:r w:rsidR="00A64F47" w:rsidRPr="00A64F47">
        <w:rPr>
          <w:sz w:val="24"/>
          <w:szCs w:val="24"/>
        </w:rPr>
        <w:t>тыс</w:t>
      </w:r>
      <w:r w:rsidR="00A64F47" w:rsidRPr="00ED1CBD">
        <w:rPr>
          <w:sz w:val="24"/>
          <w:szCs w:val="24"/>
        </w:rPr>
        <w:t>.</w:t>
      </w:r>
      <w:r w:rsidR="00A64F47" w:rsidRPr="008744FA">
        <w:rPr>
          <w:sz w:val="24"/>
          <w:szCs w:val="24"/>
        </w:rPr>
        <w:t xml:space="preserve"> рублей, в том числе:</w:t>
      </w:r>
    </w:p>
    <w:p w:rsidR="00A64F47" w:rsidRPr="00ED1CBD" w:rsidRDefault="00A64F47" w:rsidP="00A64F47">
      <w:pPr>
        <w:jc w:val="both"/>
        <w:rPr>
          <w:color w:val="000000" w:themeColor="text1"/>
          <w:sz w:val="24"/>
          <w:szCs w:val="24"/>
        </w:rPr>
      </w:pPr>
      <w:r w:rsidRPr="00ED1CBD">
        <w:rPr>
          <w:color w:val="000000" w:themeColor="text1"/>
          <w:sz w:val="24"/>
          <w:szCs w:val="24"/>
        </w:rPr>
        <w:t>по годам:</w:t>
      </w:r>
    </w:p>
    <w:p w:rsidR="00A64F47" w:rsidRPr="00ED1CBD" w:rsidRDefault="00A64F47" w:rsidP="00A64F47">
      <w:pPr>
        <w:jc w:val="both"/>
        <w:rPr>
          <w:color w:val="000000" w:themeColor="text1"/>
          <w:sz w:val="24"/>
          <w:szCs w:val="24"/>
        </w:rPr>
      </w:pPr>
      <w:r w:rsidRPr="00ED1CBD">
        <w:rPr>
          <w:color w:val="000000" w:themeColor="text1"/>
          <w:sz w:val="24"/>
          <w:szCs w:val="24"/>
        </w:rPr>
        <w:t xml:space="preserve">2022год – </w:t>
      </w:r>
      <w:r>
        <w:rPr>
          <w:color w:val="000000" w:themeColor="text1"/>
          <w:sz w:val="24"/>
          <w:szCs w:val="24"/>
        </w:rPr>
        <w:t>61267,2</w:t>
      </w:r>
      <w:r w:rsidRPr="00ED1CBD">
        <w:rPr>
          <w:color w:val="000000" w:themeColor="text1"/>
          <w:sz w:val="24"/>
          <w:szCs w:val="24"/>
        </w:rPr>
        <w:t xml:space="preserve"> тыс. руб.</w:t>
      </w:r>
    </w:p>
    <w:p w:rsidR="00A64F47" w:rsidRPr="00ED1CBD" w:rsidRDefault="00A64F47" w:rsidP="00A64F47">
      <w:pPr>
        <w:jc w:val="both"/>
        <w:rPr>
          <w:color w:val="000000" w:themeColor="text1"/>
          <w:sz w:val="24"/>
          <w:szCs w:val="24"/>
        </w:rPr>
      </w:pPr>
      <w:r w:rsidRPr="00ED1CBD">
        <w:rPr>
          <w:color w:val="000000" w:themeColor="text1"/>
          <w:sz w:val="24"/>
          <w:szCs w:val="24"/>
        </w:rPr>
        <w:t xml:space="preserve">2023 год </w:t>
      </w:r>
      <w:r>
        <w:rPr>
          <w:color w:val="000000" w:themeColor="text1"/>
          <w:sz w:val="24"/>
          <w:szCs w:val="24"/>
        </w:rPr>
        <w:t>–</w:t>
      </w:r>
      <w:r w:rsidRPr="00ED1CB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60100,4</w:t>
      </w:r>
      <w:r w:rsidRPr="00ED1CBD">
        <w:rPr>
          <w:color w:val="000000" w:themeColor="text1"/>
          <w:sz w:val="24"/>
          <w:szCs w:val="24"/>
        </w:rPr>
        <w:t xml:space="preserve"> тыс. руб.</w:t>
      </w:r>
    </w:p>
    <w:p w:rsidR="00A64F47" w:rsidRPr="00A64F47" w:rsidRDefault="00A64F47" w:rsidP="00A64F47">
      <w:pPr>
        <w:jc w:val="both"/>
        <w:rPr>
          <w:sz w:val="24"/>
          <w:szCs w:val="24"/>
        </w:rPr>
      </w:pPr>
      <w:r w:rsidRPr="00A64F47">
        <w:rPr>
          <w:sz w:val="24"/>
          <w:szCs w:val="24"/>
        </w:rPr>
        <w:t>2024 год – 79164,3 тыс. руб.</w:t>
      </w:r>
    </w:p>
    <w:p w:rsidR="00A64F47" w:rsidRPr="00ED1CBD" w:rsidRDefault="00A64F47" w:rsidP="00A64F47">
      <w:pPr>
        <w:jc w:val="both"/>
        <w:rPr>
          <w:color w:val="000000" w:themeColor="text1"/>
          <w:sz w:val="24"/>
          <w:szCs w:val="24"/>
        </w:rPr>
      </w:pPr>
      <w:r w:rsidRPr="00ED1CBD">
        <w:rPr>
          <w:color w:val="000000" w:themeColor="text1"/>
          <w:sz w:val="24"/>
          <w:szCs w:val="24"/>
        </w:rPr>
        <w:t>2025 год - 44225,4 тыс. руб.</w:t>
      </w:r>
    </w:p>
    <w:p w:rsidR="00A64F47" w:rsidRDefault="00A64F47" w:rsidP="00A64F47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ED1CBD">
        <w:rPr>
          <w:color w:val="000000" w:themeColor="text1"/>
          <w:sz w:val="24"/>
          <w:szCs w:val="24"/>
        </w:rPr>
        <w:t>2026 год – 46351,5 тыс. руб.</w:t>
      </w:r>
    </w:p>
    <w:p w:rsidR="007C5976" w:rsidRPr="007A27AF" w:rsidRDefault="007C5976" w:rsidP="00A64F47">
      <w:pPr>
        <w:shd w:val="clear" w:color="auto" w:fill="FFFFFF"/>
        <w:ind w:firstLine="567"/>
        <w:jc w:val="both"/>
        <w:rPr>
          <w:sz w:val="24"/>
          <w:szCs w:val="24"/>
        </w:rPr>
      </w:pPr>
      <w:r w:rsidRPr="00A64F47">
        <w:rPr>
          <w:sz w:val="24"/>
          <w:szCs w:val="24"/>
        </w:rPr>
        <w:t xml:space="preserve">Финансовое обеспечение реализации подпрограммы </w:t>
      </w:r>
      <w:r w:rsidRPr="007A27AF">
        <w:rPr>
          <w:sz w:val="24"/>
          <w:szCs w:val="24"/>
        </w:rPr>
        <w:t xml:space="preserve">№1 осуществляется за счёт бюджетных ассигнований бюджета </w:t>
      </w:r>
      <w:r w:rsidR="00F56C85" w:rsidRPr="00F56C85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в части расходных обязательств.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Порядок ежегодной корректировки объёма и структуры расходов бюджета </w:t>
      </w:r>
      <w:r w:rsidR="004E5348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и планирования бюджетных ассигнований.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7A27AF" w:rsidRDefault="00244F63" w:rsidP="00B33CA3">
      <w:pPr>
        <w:jc w:val="center"/>
        <w:rPr>
          <w:b/>
          <w:sz w:val="24"/>
          <w:szCs w:val="24"/>
        </w:rPr>
      </w:pPr>
    </w:p>
    <w:p w:rsidR="00E856C2" w:rsidRPr="007A27AF" w:rsidRDefault="009D5533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Управление, контроль и оценка эффективности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Контроль за ходом реализации подпрограммы осуществляет </w:t>
      </w:r>
      <w:r w:rsidR="00E926A2">
        <w:rPr>
          <w:sz w:val="24"/>
          <w:szCs w:val="24"/>
        </w:rPr>
        <w:t xml:space="preserve">отдел по </w:t>
      </w:r>
      <w:r w:rsidRPr="007A27AF">
        <w:rPr>
          <w:sz w:val="24"/>
          <w:szCs w:val="24"/>
        </w:rPr>
        <w:t>культуре, спорту, туризму и молодежной политике администрации Бабу</w:t>
      </w:r>
      <w:r w:rsidR="00E926A2">
        <w:rPr>
          <w:sz w:val="24"/>
          <w:szCs w:val="24"/>
        </w:rPr>
        <w:t>шкинского муниципального округа</w:t>
      </w:r>
      <w:r w:rsidR="004E5348">
        <w:rPr>
          <w:sz w:val="24"/>
          <w:szCs w:val="24"/>
        </w:rPr>
        <w:t xml:space="preserve"> Вологодской области</w:t>
      </w:r>
      <w:r w:rsidR="00E926A2">
        <w:rPr>
          <w:sz w:val="24"/>
          <w:szCs w:val="24"/>
        </w:rPr>
        <w:t>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подпрограммы осуществляет составление ежеквартальных и год</w:t>
      </w:r>
      <w:r w:rsidR="00E926A2">
        <w:rPr>
          <w:sz w:val="24"/>
          <w:szCs w:val="24"/>
        </w:rPr>
        <w:t>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отчёт о реализации подпрограммы, утвержденный ответственным исполнителем, направляется в отдел социально-экономического развития администрации </w:t>
      </w:r>
      <w:r w:rsidR="00E926A2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в течение 20 рабочих дней после окончания отчетного периода.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Годовой отчёт о реализации подпрограммы, утвержденный ответственным исполнителем, направляется в отдел социально-экономического развития ад</w:t>
      </w:r>
      <w:r w:rsidR="007A2671">
        <w:rPr>
          <w:sz w:val="24"/>
          <w:szCs w:val="24"/>
        </w:rPr>
        <w:t xml:space="preserve">министрации округа </w:t>
      </w:r>
      <w:r w:rsidR="009D5533">
        <w:rPr>
          <w:sz w:val="24"/>
          <w:szCs w:val="24"/>
        </w:rPr>
        <w:t>до 10 марта</w:t>
      </w:r>
      <w:r w:rsidRPr="007A27AF">
        <w:rPr>
          <w:sz w:val="24"/>
          <w:szCs w:val="24"/>
        </w:rPr>
        <w:t xml:space="preserve"> года, следующего за отчётным.</w:t>
      </w:r>
    </w:p>
    <w:p w:rsidR="007C5976" w:rsidRPr="007A27AF" w:rsidRDefault="007C5976" w:rsidP="007C5976">
      <w:pPr>
        <w:pStyle w:val="Default"/>
        <w:ind w:firstLine="567"/>
        <w:jc w:val="both"/>
      </w:pPr>
      <w:r w:rsidRPr="007A27AF">
        <w:t>Оценка эффективности реализации подпрограммы проводится на основе годовых отчётов о реализации Программы</w:t>
      </w:r>
      <w:r w:rsidR="009D5533">
        <w:t>.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963886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9D5533">
        <w:t>2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 xml:space="preserve">Сохранение и развитие культурного и туристического потенциала Бабушкинского муниципального </w:t>
      </w:r>
      <w:r w:rsidR="009D5533">
        <w:rPr>
          <w:b/>
          <w:sz w:val="24"/>
          <w:szCs w:val="24"/>
        </w:rPr>
        <w:t>округа</w:t>
      </w:r>
      <w:r w:rsidR="008A3698">
        <w:rPr>
          <w:b/>
          <w:sz w:val="24"/>
          <w:szCs w:val="24"/>
        </w:rPr>
        <w:t>»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подпрограмма 1 «Культурно-досуговая деятельность в культурном пространстве </w:t>
      </w:r>
      <w:r w:rsidR="004E5348" w:rsidRPr="004E5348">
        <w:rPr>
          <w:b/>
          <w:sz w:val="24"/>
          <w:szCs w:val="24"/>
        </w:rPr>
        <w:t>муниципального образования</w:t>
      </w:r>
      <w:r w:rsidRPr="003C03F4">
        <w:rPr>
          <w:b/>
          <w:sz w:val="24"/>
          <w:szCs w:val="24"/>
        </w:rPr>
        <w:t>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</w:t>
            </w:r>
          </w:p>
        </w:tc>
      </w:tr>
      <w:tr w:rsidR="00F56C85" w:rsidRPr="00CB0FC2" w:rsidTr="00F56C85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591337" w:rsidP="007C59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Количество</w:t>
            </w:r>
            <w:r w:rsidR="00F56C85" w:rsidRPr="003C03F4">
              <w:rPr>
                <w:sz w:val="22"/>
                <w:szCs w:val="22"/>
              </w:rPr>
              <w:t xml:space="preserve"> участни</w:t>
            </w:r>
            <w:r w:rsidR="00F56C85">
              <w:rPr>
                <w:sz w:val="22"/>
                <w:szCs w:val="22"/>
              </w:rPr>
              <w:t>ков клубных формирований в расчё</w:t>
            </w:r>
            <w:r w:rsidR="00F56C85"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 xml:space="preserve">том потребностей и интересов, различных социально-возрастных </w:t>
            </w:r>
            <w:r w:rsidRPr="003C03F4">
              <w:rPr>
                <w:sz w:val="22"/>
                <w:szCs w:val="22"/>
              </w:rPr>
              <w:lastRenderedPageBreak/>
              <w:t>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 xml:space="preserve">Доля общедоступных библиотек </w:t>
            </w:r>
            <w:r w:rsidR="00591337">
              <w:rPr>
                <w:sz w:val="22"/>
                <w:szCs w:val="22"/>
              </w:rPr>
              <w:t>округа</w:t>
            </w:r>
            <w:r w:rsidRPr="003C03F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59133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  <w:r>
        <w:t>Приложение 3 к под</w:t>
      </w:r>
      <w:r w:rsidRPr="00F02F9E">
        <w:t>программе</w:t>
      </w:r>
      <w:r>
        <w:t xml:space="preserve">№1 </w:t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Pr="001E79C9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591337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591337" w:rsidRPr="00CC24CE" w:rsidTr="00591337">
        <w:tc>
          <w:tcPr>
            <w:tcW w:w="540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№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Финансовое обеспечение мероприятия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CC24CE" w:rsidTr="00591337">
        <w:tc>
          <w:tcPr>
            <w:tcW w:w="540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876619" w:rsidRPr="006671B0" w:rsidRDefault="008766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6619" w:rsidRPr="00B41717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6619" w:rsidRPr="005233F5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2</w:t>
            </w:r>
          </w:p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851862" w:rsidRPr="00ED1CBD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108 095,9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388451</w:t>
            </w:r>
            <w:r w:rsidRPr="00CC24CE">
              <w:rPr>
                <w:sz w:val="22"/>
                <w:szCs w:val="22"/>
              </w:rPr>
              <w:t>чел. (участники КДМ)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851862" w:rsidRPr="00ED1CBD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67513,1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851862" w:rsidRPr="00CC24CE" w:rsidTr="00851862">
        <w:trPr>
          <w:trHeight w:val="571"/>
        </w:trPr>
        <w:tc>
          <w:tcPr>
            <w:tcW w:w="540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8 364,7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851862" w:rsidRPr="00CC24CE" w:rsidTr="00591337">
        <w:trPr>
          <w:trHeight w:val="570"/>
        </w:trPr>
        <w:tc>
          <w:tcPr>
            <w:tcW w:w="540" w:type="dxa"/>
            <w:vMerge/>
          </w:tcPr>
          <w:p w:rsidR="00851862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851862" w:rsidRPr="00BD59DF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D59DF">
              <w:rPr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0C5E19" w:rsidRPr="00CC24CE" w:rsidTr="00591337">
        <w:tc>
          <w:tcPr>
            <w:tcW w:w="540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 w:val="restart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3</w:t>
            </w:r>
          </w:p>
          <w:p w:rsidR="000C5E19" w:rsidRPr="00CC24CE" w:rsidRDefault="000C5E19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Обеспечить библиотечное обслуживания населения с учётом потребностей и интересов различных социально-возрастных групп</w:t>
            </w:r>
          </w:p>
        </w:tc>
        <w:tc>
          <w:tcPr>
            <w:tcW w:w="240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0C5E19" w:rsidRDefault="000C5E19" w:rsidP="000C5E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77226,9</w:t>
            </w:r>
          </w:p>
          <w:p w:rsidR="000C5E19" w:rsidRPr="00422038" w:rsidRDefault="000C5E19" w:rsidP="000C5E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8,5%</w:t>
            </w:r>
          </w:p>
        </w:tc>
        <w:tc>
          <w:tcPr>
            <w:tcW w:w="184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0C5E19" w:rsidRPr="00CC24CE" w:rsidTr="00591337">
        <w:tc>
          <w:tcPr>
            <w:tcW w:w="540" w:type="dxa"/>
            <w:vMerge w:val="restart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0C5E19" w:rsidRPr="00422038" w:rsidRDefault="000C5E19" w:rsidP="000C5E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3026,4</w:t>
            </w:r>
          </w:p>
        </w:tc>
        <w:tc>
          <w:tcPr>
            <w:tcW w:w="1957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0C5E19" w:rsidRPr="00CC24CE" w:rsidTr="00591337">
        <w:tc>
          <w:tcPr>
            <w:tcW w:w="540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 w:val="restart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4</w:t>
            </w:r>
          </w:p>
          <w:p w:rsidR="000C5E19" w:rsidRPr="00CC24CE" w:rsidRDefault="000C5E19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CC24CE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C5E19" w:rsidRPr="00CC24CE" w:rsidRDefault="000C5E19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C5E19" w:rsidRPr="00CC24CE" w:rsidRDefault="000C5E19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0C5E19" w:rsidRPr="00422038" w:rsidRDefault="000C5E19" w:rsidP="000C5E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14 463,0</w:t>
            </w:r>
          </w:p>
        </w:tc>
        <w:tc>
          <w:tcPr>
            <w:tcW w:w="1957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Pr="00CC24CE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0C5E19" w:rsidRPr="00CC24CE" w:rsidTr="00591337">
        <w:tc>
          <w:tcPr>
            <w:tcW w:w="540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0C5E19" w:rsidRPr="00CC24CE" w:rsidRDefault="000C5E19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0C5E19" w:rsidRPr="00422038" w:rsidRDefault="000C5E19" w:rsidP="000C5E1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5725,8</w:t>
            </w:r>
          </w:p>
        </w:tc>
        <w:tc>
          <w:tcPr>
            <w:tcW w:w="1957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7988 </w:t>
            </w:r>
            <w:r w:rsidRPr="00CC24CE">
              <w:rPr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C5E19" w:rsidRPr="00CC24CE" w:rsidRDefault="000C5E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</w:tbl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A64F47" w:rsidRDefault="00A64F47">
      <w:pPr>
        <w:spacing w:after="200" w:line="276" w:lineRule="auto"/>
      </w:pPr>
      <w:r>
        <w:br w:type="page"/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FD4FD5" w:rsidRDefault="00FD4FD5" w:rsidP="00FD4FD5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 xml:space="preserve">1 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подпрограммы </w:t>
      </w:r>
      <w:r w:rsidR="00CC24CE">
        <w:rPr>
          <w:b/>
          <w:sz w:val="24"/>
          <w:szCs w:val="24"/>
        </w:rPr>
        <w:t xml:space="preserve">№1 </w:t>
      </w:r>
      <w:r w:rsidRPr="00555732">
        <w:rPr>
          <w:b/>
          <w:sz w:val="24"/>
          <w:szCs w:val="24"/>
        </w:rPr>
        <w:t xml:space="preserve">муниципальной программы </w:t>
      </w:r>
    </w:p>
    <w:p w:rsidR="00F541B7" w:rsidRPr="00555732" w:rsidRDefault="00F541B7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F541B7" w:rsidRPr="007752B7" w:rsidTr="00F541B7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F541B7" w:rsidRPr="007752B7" w:rsidRDefault="00F541B7" w:rsidP="00F541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8A3698" w:rsidRPr="007752B7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  <w:r w:rsidR="008A3698">
              <w:rPr>
                <w:sz w:val="17"/>
                <w:szCs w:val="17"/>
              </w:rPr>
              <w:t xml:space="preserve"> 2026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D4507" w:rsidRPr="007752B7" w:rsidTr="00B07E7B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226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B07E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ED1CBD" w:rsidRDefault="00DD4507" w:rsidP="00B07E7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60100,4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A94241" w:rsidRDefault="00DD4507" w:rsidP="007E2312">
            <w:pPr>
              <w:rPr>
                <w:b/>
                <w:sz w:val="22"/>
                <w:szCs w:val="22"/>
              </w:rPr>
            </w:pPr>
            <w:r w:rsidRPr="00A94241">
              <w:rPr>
                <w:b/>
                <w:sz w:val="22"/>
                <w:szCs w:val="22"/>
              </w:rPr>
              <w:t>79164,3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49342,7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912A09" w:rsidRDefault="00DD4507" w:rsidP="007E2312">
            <w:pPr>
              <w:rPr>
                <w:sz w:val="22"/>
                <w:szCs w:val="22"/>
              </w:rPr>
            </w:pPr>
            <w:r w:rsidRPr="00912A09">
              <w:rPr>
                <w:sz w:val="22"/>
                <w:szCs w:val="22"/>
              </w:rPr>
              <w:t>51736,5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912A09" w:rsidRDefault="00DD4507" w:rsidP="007E2312">
            <w:pPr>
              <w:rPr>
                <w:sz w:val="22"/>
                <w:szCs w:val="22"/>
              </w:rPr>
            </w:pPr>
            <w:r w:rsidRPr="00912A09">
              <w:rPr>
                <w:sz w:val="22"/>
                <w:szCs w:val="22"/>
              </w:rPr>
              <w:t>4854,1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912A09" w:rsidRDefault="00DD4507" w:rsidP="007E2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A09">
              <w:rPr>
                <w:sz w:val="22"/>
                <w:szCs w:val="22"/>
              </w:rPr>
              <w:t>22573,7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D4507" w:rsidRPr="007752B7" w:rsidTr="00F541B7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7E2312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9C0A2E" w:rsidRDefault="00DD450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524F88" w:rsidRDefault="00DD4507" w:rsidP="00F541B7">
            <w:r w:rsidRPr="00524F88"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524F88" w:rsidRDefault="00DD4507" w:rsidP="00F541B7">
            <w: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ED1CBD" w:rsidRDefault="00DD4507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7E2312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7E2312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7E2312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муниципальных </w:t>
            </w:r>
            <w:r w:rsidRPr="007752B7">
              <w:rPr>
                <w:sz w:val="22"/>
                <w:szCs w:val="22"/>
              </w:rPr>
              <w:lastRenderedPageBreak/>
              <w:t>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30696,6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041256" w:rsidRDefault="00DD4507" w:rsidP="007E2312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10913,1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041256" w:rsidRDefault="00DD4507" w:rsidP="007E2312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041256" w:rsidRDefault="00DD4507" w:rsidP="007E2312">
            <w:pPr>
              <w:rPr>
                <w:sz w:val="22"/>
                <w:szCs w:val="22"/>
              </w:rPr>
            </w:pPr>
            <w:r w:rsidRPr="00041256">
              <w:rPr>
                <w:sz w:val="22"/>
                <w:szCs w:val="22"/>
              </w:rPr>
              <w:t>19783,8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435C89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299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54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0F5C06">
        <w:trPr>
          <w:trHeight w:val="5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7" w:rsidRPr="00F14C11" w:rsidRDefault="00DD4507" w:rsidP="007E2312">
            <w:pPr>
              <w:rPr>
                <w:b/>
                <w:color w:val="000000" w:themeColor="text1"/>
                <w:sz w:val="22"/>
                <w:szCs w:val="22"/>
              </w:rPr>
            </w:pPr>
            <w:r w:rsidRPr="00F14C11">
              <w:rPr>
                <w:b/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128,6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7" w:rsidRPr="00ED1CBD" w:rsidRDefault="00DD4507" w:rsidP="007E2312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1449,9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D4507" w:rsidRPr="007752B7" w:rsidTr="00F541B7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4507" w:rsidRPr="007752B7" w:rsidRDefault="00DD4507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D4507" w:rsidRPr="00F14C11" w:rsidRDefault="00DD4507" w:rsidP="007E2312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4507" w:rsidRPr="007752B7" w:rsidRDefault="00DD4507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00770" w:rsidRPr="007752B7" w:rsidTr="00F541B7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</w:t>
            </w:r>
            <w:r w:rsidRPr="007752B7">
              <w:rPr>
                <w:sz w:val="22"/>
                <w:szCs w:val="22"/>
              </w:rPr>
              <w:lastRenderedPageBreak/>
              <w:t>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</w:tr>
      <w:tr w:rsidR="00D00770" w:rsidRPr="007752B7" w:rsidTr="00F541B7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752B7">
              <w:rPr>
                <w:sz w:val="22"/>
                <w:szCs w:val="22"/>
              </w:rPr>
              <w:lastRenderedPageBreak/>
              <w:t>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3299,2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b/>
                <w:color w:val="000000" w:themeColor="text1"/>
                <w:sz w:val="22"/>
                <w:szCs w:val="22"/>
              </w:rPr>
            </w:pPr>
            <w:r w:rsidRPr="00851862">
              <w:rPr>
                <w:b/>
                <w:color w:val="000000" w:themeColor="text1"/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851862">
              <w:rPr>
                <w:b/>
                <w:color w:val="000000" w:themeColor="text1"/>
                <w:sz w:val="22"/>
                <w:szCs w:val="22"/>
              </w:rPr>
              <w:t>1102,6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102,6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384728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17269,8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384728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14928,9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384728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</w:t>
            </w:r>
            <w:r w:rsidR="00B20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DD4507" w:rsidRDefault="00DD4507" w:rsidP="003D42CD">
            <w:r w:rsidRPr="00DD4507">
              <w:t>195,3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DD4507" w:rsidRDefault="00B20555" w:rsidP="003D42CD">
            <w:pPr>
              <w:rPr>
                <w:sz w:val="22"/>
                <w:szCs w:val="22"/>
              </w:rPr>
            </w:pPr>
            <w:r w:rsidRPr="00DD4507"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DD450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507"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DD4507" w:rsidRDefault="00B20555" w:rsidP="003D42CD">
            <w:pPr>
              <w:rPr>
                <w:sz w:val="22"/>
                <w:szCs w:val="22"/>
              </w:rPr>
            </w:pPr>
            <w:r w:rsidRPr="00DD450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</w:tbl>
    <w:p w:rsidR="00CC24CE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DD4507" w:rsidRDefault="00DD4507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CC24CE" w:rsidRPr="006A6C5A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Pr="006A6C5A">
        <w:rPr>
          <w:sz w:val="22"/>
          <w:szCs w:val="24"/>
        </w:rPr>
        <w:t xml:space="preserve"> к </w:t>
      </w:r>
      <w:r>
        <w:rPr>
          <w:sz w:val="22"/>
          <w:szCs w:val="24"/>
        </w:rPr>
        <w:t xml:space="preserve">подпрограмме №1 </w:t>
      </w:r>
    </w:p>
    <w:p w:rsidR="00CC24CE" w:rsidRPr="006A6C5A" w:rsidRDefault="00CC24CE" w:rsidP="00CC24C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№1 </w:t>
      </w:r>
      <w:r w:rsidRPr="006A6C5A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иципальной программы</w:t>
      </w:r>
    </w:p>
    <w:p w:rsidR="00CC24CE" w:rsidRPr="006A6C5A" w:rsidRDefault="00CC24CE" w:rsidP="00CC24CE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CC24CE" w:rsidRPr="00C300BE" w:rsidTr="00AB75C5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№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Наименование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Ед.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Определение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B406E3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6" w:anchor="Par1021" w:history="1">
              <w:r w:rsidR="00CC24CE" w:rsidRPr="00C300BE">
                <w:rPr>
                  <w:b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Временные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характе-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ристики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B406E3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7" w:anchor="Par1022" w:history="1">
              <w:r w:rsidR="00CC24CE" w:rsidRPr="00C300BE">
                <w:rPr>
                  <w:b/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Алгоритм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формирования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(формула) и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методологические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пояснения к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 xml:space="preserve">целевому показателю </w:t>
            </w:r>
            <w:hyperlink r:id="rId28" w:anchor="Par1023" w:history="1">
              <w:r w:rsidRPr="00C300BE">
                <w:rPr>
                  <w:b/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Базовые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показатели, используемые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 сбора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информации,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индекс формы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отчетности</w:t>
            </w:r>
          </w:p>
          <w:p w:rsidR="00CC24CE" w:rsidRPr="00C300BE" w:rsidRDefault="00B406E3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9" w:anchor="Par1023" w:history="1">
              <w:r w:rsidR="00CC24CE" w:rsidRPr="00C300BE">
                <w:rPr>
                  <w:b/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Ответственный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за сбор данных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 целевому показателю</w:t>
            </w:r>
          </w:p>
          <w:p w:rsidR="00CC24CE" w:rsidRPr="00C300BE" w:rsidRDefault="00B406E3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30" w:anchor="Par1026" w:history="1">
              <w:r w:rsidR="00CC24CE" w:rsidRPr="00C300BE">
                <w:rPr>
                  <w:b/>
                  <w:color w:val="0000FF"/>
                  <w:u w:val="single"/>
                </w:rPr>
                <w:t>&lt;5&gt;</w:t>
              </w:r>
            </w:hyperlink>
          </w:p>
        </w:tc>
      </w:tr>
      <w:tr w:rsidR="00CC24CE" w:rsidRPr="00C300BE" w:rsidTr="00AB75C5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11</w:t>
            </w:r>
          </w:p>
        </w:tc>
      </w:tr>
      <w:tr w:rsidR="00CC24CE" w:rsidRPr="00C300BE" w:rsidTr="00AB75C5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Средняя заработная плата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ind w:left="540"/>
              <w:jc w:val="both"/>
            </w:pPr>
          </w:p>
          <w:p w:rsidR="00CC24CE" w:rsidRPr="00C300BE" w:rsidRDefault="00CC24CE" w:rsidP="00AB75C5">
            <w:pPr>
              <w:ind w:left="30" w:firstLine="57"/>
              <w:jc w:val="both"/>
            </w:pPr>
            <w:r w:rsidRPr="00C300BE">
              <w:rPr>
                <w:position w:val="-24"/>
              </w:rPr>
              <w:object w:dxaOrig="2020" w:dyaOrig="620">
                <v:shape id="_x0000_i1028" type="#_x0000_t75" style="width:91pt;height:26.5pt" o:ole="">
                  <v:imagedata r:id="rId31" o:title=""/>
                </v:shape>
                <o:OLEObject Type="Embed" ProgID="Equation.3" ShapeID="_x0000_i1028" DrawAspect="Content" ObjectID="_1796880812" r:id="rId32"/>
              </w:object>
            </w:r>
            <w:r w:rsidRPr="00C300BE">
              <w:t xml:space="preserve"> ,  где</w:t>
            </w:r>
          </w:p>
          <w:p w:rsidR="00CC24CE" w:rsidRPr="00C300BE" w:rsidRDefault="00CC24CE" w:rsidP="00AB75C5">
            <w:pPr>
              <w:ind w:left="30" w:hanging="30"/>
              <w:jc w:val="both"/>
            </w:pPr>
            <w:r w:rsidRPr="00C300BE">
              <w:rPr>
                <w:i/>
                <w:lang w:val="en-US"/>
              </w:rPr>
              <w:t>S</w:t>
            </w:r>
            <w:r w:rsidRPr="00C300BE">
              <w:rPr>
                <w:i/>
              </w:rPr>
              <w:t>зп-</w:t>
            </w:r>
            <w:r w:rsidRPr="00C300BE">
              <w:t>значение показателя (%)</w:t>
            </w:r>
          </w:p>
          <w:p w:rsidR="00CC24CE" w:rsidRPr="00C300BE" w:rsidRDefault="00CC24CE" w:rsidP="00AB75C5">
            <w:pPr>
              <w:ind w:left="171"/>
              <w:jc w:val="both"/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r w:rsidRPr="00C300BE">
              <w:rPr>
                <w:i/>
              </w:rPr>
              <w:t>Сзпрк-</w:t>
            </w:r>
            <w:r w:rsidRPr="00C300BE">
              <w:t>значение показателя средней заработной платы работников учреждений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r w:rsidRPr="00C300BE">
              <w:rPr>
                <w:i/>
              </w:rPr>
              <w:t>Сзпо-</w:t>
            </w:r>
            <w:r w:rsidRPr="00C300BE">
              <w:t>значение показателя средней заработной платы по Вологодской области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клубных формирований в 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клубных формирований 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rPr>
                <w:position w:val="-28"/>
              </w:rPr>
              <w:object w:dxaOrig="2000" w:dyaOrig="660">
                <v:shape id="_x0000_i1029" type="#_x0000_t75" style="width:91pt;height:26.5pt" o:ole="">
                  <v:imagedata r:id="rId33" o:title=""/>
                </v:shape>
                <o:OLEObject Type="Embed" ProgID="Equation.3" ShapeID="_x0000_i1029" DrawAspect="Content" ObjectID="_1796880813" r:id="rId34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 xml:space="preserve">Д3– </w:t>
            </w:r>
            <w:r w:rsidRPr="00C300BE">
              <w:t>доля библиотечных фондов, занесенных в электронный каталог (%);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  <w:rPr>
                <w:spacing w:val="-8"/>
              </w:rPr>
            </w:pPr>
            <w:r w:rsidRPr="00C300BE">
              <w:rPr>
                <w:i/>
              </w:rPr>
              <w:t>Фэ</w:t>
            </w:r>
            <w:r w:rsidRPr="00C300BE">
              <w:t xml:space="preserve">– </w:t>
            </w:r>
            <w:r w:rsidRPr="00C300BE">
              <w:rPr>
                <w:spacing w:val="-8"/>
              </w:rPr>
              <w:t xml:space="preserve"> объем записей электронного каталога в общедоступных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C300BE">
              <w:rPr>
                <w:i/>
                <w:sz w:val="20"/>
                <w:szCs w:val="20"/>
              </w:rPr>
              <w:t>Фобщ</w:t>
            </w:r>
            <w:r w:rsidRPr="00C300BE">
              <w:rPr>
                <w:sz w:val="20"/>
                <w:szCs w:val="20"/>
              </w:rPr>
              <w:t>– общий объем библиотечных фондов (ед.</w:t>
            </w:r>
            <w:r w:rsidRPr="00C300BE">
              <w:rPr>
                <w:color w:val="auto"/>
                <w:spacing w:val="-8"/>
                <w:sz w:val="20"/>
                <w:szCs w:val="20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</w:pPr>
            <w:r w:rsidRPr="00C300BE">
              <w:rPr>
                <w:position w:val="-28"/>
              </w:rPr>
              <w:object w:dxaOrig="1980" w:dyaOrig="660">
                <v:shape id="_x0000_i1030" type="#_x0000_t75" style="width:95.75pt;height:29.2pt" o:ole="">
                  <v:imagedata r:id="rId35" o:title=""/>
                </v:shape>
                <o:OLEObject Type="Embed" ProgID="Equation.3" ShapeID="_x0000_i1030" DrawAspect="Content" ObjectID="_1796880814" r:id="rId36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>Д4</w:t>
            </w:r>
            <w:r w:rsidRPr="00C300BE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r w:rsidRPr="00C300BE">
              <w:rPr>
                <w:i/>
              </w:rPr>
              <w:t>Бк</w:t>
            </w:r>
            <w:r w:rsidRPr="00C300BE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r w:rsidRPr="00C300BE">
              <w:rPr>
                <w:i/>
              </w:rPr>
              <w:t>Бобщ</w:t>
            </w:r>
            <w:r w:rsidRPr="00C300BE">
              <w:t>– общее количество общедоступных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Посетители 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</w:tbl>
    <w:p w:rsidR="00CC24CE" w:rsidRDefault="00CC24CE" w:rsidP="00CC24CE">
      <w:pPr>
        <w:jc w:val="right"/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Подпрограмма №2</w:t>
      </w:r>
    </w:p>
    <w:p w:rsidR="00CC24CE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«Обеспечение условий реализации муниципальной программы»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муниципальной программы  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22668D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№2)</w:t>
      </w:r>
    </w:p>
    <w:p w:rsidR="00F12062" w:rsidRPr="007A27AF" w:rsidRDefault="00F12062" w:rsidP="00F12062">
      <w:pPr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>Паспорт подпрограммы №2.</w:t>
      </w:r>
    </w:p>
    <w:p w:rsidR="00F12062" w:rsidRPr="007A27AF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379"/>
      </w:tblGrid>
      <w:tr w:rsidR="00F12062" w:rsidRPr="007A27AF" w:rsidTr="005876AC">
        <w:tc>
          <w:tcPr>
            <w:tcW w:w="3085" w:type="dxa"/>
          </w:tcPr>
          <w:p w:rsidR="00F12062" w:rsidRPr="007A27AF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7A27AF" w:rsidRDefault="00F95F77" w:rsidP="0031187E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F12062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F12062" w:rsidRPr="007A27AF">
              <w:rPr>
                <w:sz w:val="24"/>
                <w:szCs w:val="24"/>
              </w:rPr>
              <w:t xml:space="preserve"> Бабушкинского муниципального </w:t>
            </w:r>
            <w:r w:rsidR="0031187E">
              <w:rPr>
                <w:sz w:val="24"/>
                <w:szCs w:val="24"/>
              </w:rPr>
              <w:t>округа Вологодской области</w:t>
            </w:r>
          </w:p>
        </w:tc>
      </w:tr>
      <w:tr w:rsidR="00F12062" w:rsidRPr="007A27AF" w:rsidTr="005876AC">
        <w:tc>
          <w:tcPr>
            <w:tcW w:w="3085" w:type="dxa"/>
          </w:tcPr>
          <w:p w:rsidR="00F12062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7A27AF">
              <w:rPr>
                <w:b/>
                <w:sz w:val="24"/>
                <w:szCs w:val="24"/>
              </w:rPr>
              <w:t>под</w:t>
            </w:r>
            <w:r w:rsidRPr="007A27AF">
              <w:rPr>
                <w:b/>
                <w:sz w:val="24"/>
                <w:szCs w:val="24"/>
              </w:rPr>
              <w:t>программы</w:t>
            </w:r>
            <w:r w:rsidR="00076FB3" w:rsidRPr="007A27AF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7A27AF" w:rsidRDefault="0031187E" w:rsidP="00FD7AD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D7AD4" w:rsidRPr="007A27AF">
              <w:rPr>
                <w:sz w:val="24"/>
                <w:szCs w:val="24"/>
              </w:rPr>
              <w:t xml:space="preserve"> по культуре, спорт</w:t>
            </w:r>
            <w:r>
              <w:rPr>
                <w:sz w:val="24"/>
                <w:szCs w:val="24"/>
              </w:rPr>
              <w:t>у, туризму и молодежной политике</w:t>
            </w:r>
            <w:r w:rsidR="00FD7AD4" w:rsidRPr="007A27AF">
              <w:rPr>
                <w:sz w:val="24"/>
                <w:szCs w:val="24"/>
              </w:rPr>
              <w:t xml:space="preserve">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F95F77" w:rsidRPr="007A27AF" w:rsidTr="0031187E">
        <w:trPr>
          <w:trHeight w:val="1957"/>
        </w:trPr>
        <w:tc>
          <w:tcPr>
            <w:tcW w:w="3085" w:type="dxa"/>
          </w:tcPr>
          <w:p w:rsidR="00F95F77" w:rsidRPr="007A27AF" w:rsidRDefault="0074290E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</w:t>
            </w:r>
            <w:r w:rsidR="00F95F77" w:rsidRPr="007A27AF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7A27AF" w:rsidRDefault="00A80CE6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Цель: </w:t>
            </w:r>
            <w:r w:rsidR="008F2ED1" w:rsidRPr="007A27AF">
              <w:rPr>
                <w:sz w:val="24"/>
                <w:szCs w:val="24"/>
              </w:rPr>
              <w:t>создание необходимы</w:t>
            </w:r>
            <w:r w:rsidR="00D52BC4" w:rsidRPr="007A27AF">
              <w:rPr>
                <w:sz w:val="24"/>
                <w:szCs w:val="24"/>
              </w:rPr>
              <w:t>х</w:t>
            </w:r>
            <w:r w:rsidR="008F2ED1" w:rsidRPr="007A27AF">
              <w:rPr>
                <w:sz w:val="24"/>
                <w:szCs w:val="24"/>
              </w:rPr>
              <w:t xml:space="preserve"> услови</w:t>
            </w:r>
            <w:r w:rsidR="00D52BC4" w:rsidRPr="007A27AF">
              <w:rPr>
                <w:sz w:val="24"/>
                <w:szCs w:val="24"/>
              </w:rPr>
              <w:t>й</w:t>
            </w:r>
            <w:r w:rsidR="008F2ED1" w:rsidRPr="007A27AF">
              <w:rPr>
                <w:sz w:val="24"/>
                <w:szCs w:val="24"/>
              </w:rPr>
              <w:t xml:space="preserve"> для эффективной деятельности </w:t>
            </w:r>
            <w:r w:rsidR="0031187E" w:rsidRPr="0031187E">
              <w:rPr>
                <w:sz w:val="24"/>
                <w:szCs w:val="24"/>
              </w:rPr>
              <w:t>Отдел</w:t>
            </w:r>
            <w:r w:rsidR="0031187E">
              <w:rPr>
                <w:sz w:val="24"/>
                <w:szCs w:val="24"/>
              </w:rPr>
              <w:t>а</w:t>
            </w:r>
            <w:r w:rsidR="0031187E" w:rsidRPr="0031187E">
              <w:rPr>
                <w:sz w:val="24"/>
                <w:szCs w:val="24"/>
              </w:rPr>
              <w:t xml:space="preserve"> по культуре, спорту, туризму и молодежной политике</w:t>
            </w:r>
          </w:p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Задачи:</w:t>
            </w:r>
          </w:p>
          <w:p w:rsidR="0074290E" w:rsidRPr="007A27AF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Повысить квалификацию специалистов </w:t>
            </w:r>
            <w:r w:rsidR="0031187E">
              <w:rPr>
                <w:sz w:val="24"/>
                <w:szCs w:val="24"/>
              </w:rPr>
              <w:t>Отдела</w:t>
            </w:r>
            <w:r w:rsidRPr="007A27AF">
              <w:rPr>
                <w:sz w:val="24"/>
                <w:szCs w:val="24"/>
              </w:rPr>
              <w:t>;</w:t>
            </w:r>
          </w:p>
          <w:p w:rsidR="008F2ED1" w:rsidRPr="007A27AF" w:rsidRDefault="0074290E" w:rsidP="0031187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875EDF">
              <w:rPr>
                <w:sz w:val="24"/>
                <w:szCs w:val="24"/>
              </w:rPr>
              <w:t>учреждений культуры и О</w:t>
            </w:r>
            <w:r w:rsidR="0031187E">
              <w:rPr>
                <w:sz w:val="24"/>
                <w:szCs w:val="24"/>
              </w:rPr>
              <w:t>тдела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Сроки реализа</w:t>
            </w:r>
            <w:r w:rsidR="00FD7AD4" w:rsidRPr="007A27AF">
              <w:rPr>
                <w:b/>
                <w:sz w:val="24"/>
                <w:szCs w:val="24"/>
              </w:rPr>
              <w:t>ции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5A2809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 – 2026 годы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</w:t>
            </w:r>
            <w:r w:rsidR="0031187E">
              <w:rPr>
                <w:b/>
                <w:sz w:val="24"/>
                <w:szCs w:val="24"/>
              </w:rPr>
              <w:t>ры (показатели) подпрограммы №2</w:t>
            </w:r>
          </w:p>
        </w:tc>
        <w:tc>
          <w:tcPr>
            <w:tcW w:w="6379" w:type="dxa"/>
          </w:tcPr>
          <w:p w:rsidR="004A40A9" w:rsidRPr="007A27AF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специалистов прошедших повешение квалификации (%)</w:t>
            </w:r>
          </w:p>
          <w:p w:rsidR="00397944" w:rsidRPr="007A27AF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7A27AF">
              <w:rPr>
                <w:sz w:val="24"/>
                <w:szCs w:val="24"/>
              </w:rPr>
              <w:t xml:space="preserve"> по итогам года</w:t>
            </w:r>
            <w:r w:rsidRPr="007A27AF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655EC9" w:rsidRPr="007A27AF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7A27AF">
              <w:rPr>
                <w:b/>
                <w:sz w:val="24"/>
                <w:szCs w:val="24"/>
              </w:rPr>
              <w:t xml:space="preserve">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ED4794" w:rsidRDefault="00F95F77" w:rsidP="00453424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Объем бюджетных ассигнований на реализацию подпрограммы№2 за счет средств бюджета</w:t>
            </w:r>
            <w:r w:rsidR="00080075" w:rsidRPr="00ED4794">
              <w:rPr>
                <w:sz w:val="24"/>
                <w:szCs w:val="24"/>
              </w:rPr>
              <w:t xml:space="preserve"> муниципального образования</w:t>
            </w:r>
            <w:r w:rsidR="00C407CD" w:rsidRPr="00ED4794">
              <w:rPr>
                <w:b/>
                <w:sz w:val="24"/>
                <w:szCs w:val="24"/>
              </w:rPr>
              <w:t>18 </w:t>
            </w:r>
            <w:r w:rsidR="00ED4794" w:rsidRPr="00ED4794">
              <w:rPr>
                <w:b/>
                <w:sz w:val="24"/>
                <w:szCs w:val="24"/>
              </w:rPr>
              <w:t>566</w:t>
            </w:r>
            <w:r w:rsidR="00C407CD" w:rsidRPr="00ED4794">
              <w:rPr>
                <w:b/>
                <w:sz w:val="24"/>
                <w:szCs w:val="24"/>
              </w:rPr>
              <w:t>,8</w:t>
            </w:r>
            <w:r w:rsidRPr="00ED4794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ED4794" w:rsidRDefault="00FD7AD4" w:rsidP="00453424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2022 год </w:t>
            </w:r>
            <w:r w:rsidR="007A27AF" w:rsidRPr="00ED4794">
              <w:rPr>
                <w:sz w:val="24"/>
                <w:szCs w:val="24"/>
              </w:rPr>
              <w:t>–</w:t>
            </w:r>
            <w:r w:rsidR="00C407CD" w:rsidRPr="00ED4794">
              <w:rPr>
                <w:sz w:val="24"/>
                <w:szCs w:val="24"/>
              </w:rPr>
              <w:t xml:space="preserve"> 4863,4</w:t>
            </w:r>
            <w:r w:rsidR="00F95F77" w:rsidRPr="00ED4794">
              <w:rPr>
                <w:sz w:val="24"/>
                <w:szCs w:val="24"/>
              </w:rPr>
              <w:t xml:space="preserve"> тыс. руб.;</w:t>
            </w:r>
          </w:p>
          <w:p w:rsidR="00F95F77" w:rsidRPr="00ED4794" w:rsidRDefault="00FD7AD4" w:rsidP="00453424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2023 год </w:t>
            </w:r>
            <w:r w:rsidR="007A27AF" w:rsidRPr="00ED4794">
              <w:rPr>
                <w:sz w:val="24"/>
                <w:szCs w:val="24"/>
              </w:rPr>
              <w:t>–</w:t>
            </w:r>
            <w:r w:rsidR="00C407CD" w:rsidRPr="00ED4794">
              <w:rPr>
                <w:sz w:val="24"/>
                <w:szCs w:val="24"/>
              </w:rPr>
              <w:t xml:space="preserve"> 1622,7 </w:t>
            </w:r>
            <w:r w:rsidR="00F95F77" w:rsidRPr="00ED4794">
              <w:rPr>
                <w:sz w:val="24"/>
                <w:szCs w:val="24"/>
              </w:rPr>
              <w:t>тыс. руб.;</w:t>
            </w:r>
          </w:p>
          <w:p w:rsidR="00F95F77" w:rsidRPr="00ED4794" w:rsidRDefault="00FD7AD4" w:rsidP="00453424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2024 год </w:t>
            </w:r>
            <w:r w:rsidR="008E2691" w:rsidRPr="00ED4794">
              <w:rPr>
                <w:sz w:val="24"/>
                <w:szCs w:val="24"/>
              </w:rPr>
              <w:t>–</w:t>
            </w:r>
            <w:r w:rsidR="00ED4794" w:rsidRPr="00ED4794">
              <w:rPr>
                <w:sz w:val="24"/>
                <w:szCs w:val="24"/>
              </w:rPr>
              <w:t>3806,9</w:t>
            </w:r>
            <w:r w:rsidR="008E2691" w:rsidRPr="00ED4794">
              <w:rPr>
                <w:sz w:val="24"/>
                <w:szCs w:val="24"/>
              </w:rPr>
              <w:t xml:space="preserve"> </w:t>
            </w:r>
            <w:r w:rsidR="00F95F77" w:rsidRPr="00ED4794">
              <w:rPr>
                <w:sz w:val="24"/>
                <w:szCs w:val="24"/>
              </w:rPr>
              <w:t>тыс. руб.;</w:t>
            </w:r>
          </w:p>
          <w:p w:rsidR="00F95F77" w:rsidRPr="00ED4794" w:rsidRDefault="00435C89" w:rsidP="00453424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2025 год - </w:t>
            </w:r>
            <w:r w:rsidR="008E2691" w:rsidRPr="00ED4794">
              <w:rPr>
                <w:sz w:val="24"/>
                <w:szCs w:val="24"/>
              </w:rPr>
              <w:t xml:space="preserve"> 4136,9 </w:t>
            </w:r>
            <w:r w:rsidR="00F95F77" w:rsidRPr="00ED4794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7A27AF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2026 год </w:t>
            </w:r>
            <w:r w:rsidR="008E2691" w:rsidRPr="00ED4794">
              <w:rPr>
                <w:sz w:val="24"/>
                <w:szCs w:val="24"/>
              </w:rPr>
              <w:t xml:space="preserve">–4136,9 </w:t>
            </w:r>
            <w:r w:rsidRPr="00ED4794">
              <w:rPr>
                <w:sz w:val="24"/>
                <w:szCs w:val="24"/>
              </w:rPr>
              <w:t>тыс. руб.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31187E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379" w:type="dxa"/>
          </w:tcPr>
          <w:p w:rsidR="00FD7AD4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2. Количество материалов размещенных на официальных страницах в се</w:t>
            </w:r>
            <w:r w:rsidR="00875EDF">
              <w:rPr>
                <w:sz w:val="24"/>
                <w:szCs w:val="24"/>
              </w:rPr>
              <w:t>ти Интернет по итогам года до 36</w:t>
            </w:r>
            <w:r w:rsidRPr="007A27AF">
              <w:rPr>
                <w:sz w:val="24"/>
                <w:szCs w:val="24"/>
              </w:rPr>
              <w:t xml:space="preserve"> единиц в 2026 г.</w:t>
            </w:r>
          </w:p>
        </w:tc>
      </w:tr>
    </w:tbl>
    <w:p w:rsidR="00F12062" w:rsidRDefault="00F12062" w:rsidP="00F12062">
      <w:pPr>
        <w:jc w:val="center"/>
        <w:rPr>
          <w:sz w:val="24"/>
          <w:szCs w:val="24"/>
        </w:rPr>
      </w:pPr>
    </w:p>
    <w:p w:rsidR="0031187E" w:rsidRDefault="0031187E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31187E" w:rsidRPr="007A27AF" w:rsidRDefault="0031187E" w:rsidP="00F12062">
      <w:pPr>
        <w:jc w:val="center"/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</w:t>
      </w:r>
      <w:r w:rsidRPr="007A27AF">
        <w:rPr>
          <w:b/>
          <w:sz w:val="24"/>
          <w:szCs w:val="24"/>
        </w:rPr>
        <w:t>. Характеристика сф</w:t>
      </w:r>
      <w:r w:rsidR="00875EDF">
        <w:rPr>
          <w:b/>
          <w:sz w:val="24"/>
          <w:szCs w:val="24"/>
        </w:rPr>
        <w:t>еры реализации подпрограммы №2</w:t>
      </w:r>
    </w:p>
    <w:p w:rsidR="00F12062" w:rsidRPr="007A27AF" w:rsidRDefault="0031187E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Отдел </w:t>
      </w:r>
      <w:r w:rsidR="00F12062" w:rsidRPr="007A27AF">
        <w:rPr>
          <w:sz w:val="24"/>
          <w:szCs w:val="24"/>
        </w:rPr>
        <w:t xml:space="preserve">по культуре, спорту, туризму и  молодежной политики, администрации Бабушкинского муниципального </w:t>
      </w:r>
      <w:r>
        <w:rPr>
          <w:sz w:val="24"/>
          <w:szCs w:val="24"/>
        </w:rPr>
        <w:t>округа</w:t>
      </w:r>
      <w:r w:rsidR="00F12062" w:rsidRPr="007A27AF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>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</w:t>
      </w:r>
      <w:r w:rsidR="0031187E">
        <w:rPr>
          <w:sz w:val="24"/>
          <w:szCs w:val="24"/>
        </w:rPr>
        <w:t>Отделом</w:t>
      </w:r>
      <w:r w:rsidRPr="007A27AF">
        <w:rPr>
          <w:sz w:val="24"/>
          <w:szCs w:val="24"/>
        </w:rPr>
        <w:t xml:space="preserve"> муниципальных функций и услуг. 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7A27AF" w:rsidRDefault="00435C89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 xml:space="preserve"> в рамках настоящей подпрограммы: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</w:t>
      </w:r>
      <w:r w:rsidR="0031187E">
        <w:rPr>
          <w:color w:val="000000"/>
          <w:sz w:val="24"/>
          <w:szCs w:val="24"/>
        </w:rPr>
        <w:t xml:space="preserve">муниципальных </w:t>
      </w:r>
      <w:r w:rsidRPr="007A27AF">
        <w:rPr>
          <w:color w:val="000000"/>
          <w:sz w:val="24"/>
          <w:szCs w:val="24"/>
        </w:rPr>
        <w:t>учреждений</w:t>
      </w:r>
      <w:r w:rsidR="0031187E">
        <w:rPr>
          <w:color w:val="000000"/>
          <w:sz w:val="24"/>
          <w:szCs w:val="24"/>
        </w:rPr>
        <w:t xml:space="preserve"> культуры</w:t>
      </w:r>
      <w:r w:rsidRPr="007A27AF">
        <w:rPr>
          <w:color w:val="000000"/>
          <w:sz w:val="24"/>
          <w:szCs w:val="24"/>
        </w:rPr>
        <w:t>, оказывает необходимую поддержку и координацию деятельности учреждений;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7A27AF">
        <w:rPr>
          <w:color w:val="000000"/>
          <w:sz w:val="24"/>
          <w:szCs w:val="24"/>
        </w:rPr>
        <w:t>и размер затрат на реализацию её</w:t>
      </w:r>
      <w:r w:rsidRPr="007A27AF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7A27AF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готовит годовой отчё</w:t>
      </w:r>
      <w:r w:rsidR="00F12062" w:rsidRPr="007A27AF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7A27AF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7A27AF">
        <w:rPr>
          <w:b/>
          <w:bCs/>
          <w:sz w:val="24"/>
          <w:szCs w:val="24"/>
          <w:lang w:val="en-US"/>
        </w:rPr>
        <w:t>II</w:t>
      </w:r>
      <w:r w:rsidRPr="007A27AF">
        <w:rPr>
          <w:b/>
          <w:bCs/>
          <w:sz w:val="24"/>
          <w:szCs w:val="24"/>
        </w:rPr>
        <w:t xml:space="preserve">. </w:t>
      </w:r>
      <w:r w:rsidR="00875EDF">
        <w:rPr>
          <w:b/>
          <w:bCs/>
          <w:sz w:val="24"/>
          <w:szCs w:val="24"/>
        </w:rPr>
        <w:t>Приоритеты, ц</w:t>
      </w:r>
      <w:r w:rsidRPr="007A27AF">
        <w:rPr>
          <w:b/>
          <w:sz w:val="24"/>
          <w:szCs w:val="24"/>
        </w:rPr>
        <w:t>ел</w:t>
      </w:r>
      <w:r w:rsidR="00655EC9" w:rsidRPr="007A27AF">
        <w:rPr>
          <w:b/>
          <w:sz w:val="24"/>
          <w:szCs w:val="24"/>
        </w:rPr>
        <w:t xml:space="preserve">ь, задачи </w:t>
      </w:r>
      <w:r w:rsidRPr="007A27AF">
        <w:rPr>
          <w:b/>
          <w:sz w:val="24"/>
          <w:szCs w:val="24"/>
        </w:rPr>
        <w:t>подпрограммы №2</w:t>
      </w:r>
    </w:p>
    <w:p w:rsidR="00F12062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sz w:val="24"/>
          <w:szCs w:val="24"/>
        </w:rPr>
        <w:t>Цель</w:t>
      </w:r>
      <w:r w:rsidR="00FD5262" w:rsidRPr="007A27AF">
        <w:rPr>
          <w:sz w:val="24"/>
          <w:szCs w:val="24"/>
        </w:rPr>
        <w:t xml:space="preserve">ю подпрограммы является </w:t>
      </w:r>
      <w:r w:rsidR="00F12062" w:rsidRPr="007A27AF">
        <w:rPr>
          <w:sz w:val="24"/>
          <w:szCs w:val="24"/>
        </w:rPr>
        <w:t xml:space="preserve">создание необходимых условий для эффективной </w:t>
      </w:r>
      <w:r w:rsidR="00AB2E4D" w:rsidRPr="007A27AF">
        <w:rPr>
          <w:sz w:val="24"/>
          <w:szCs w:val="24"/>
        </w:rPr>
        <w:t xml:space="preserve">деятельности </w:t>
      </w:r>
      <w:r w:rsidR="00435C89">
        <w:rPr>
          <w:sz w:val="24"/>
          <w:szCs w:val="24"/>
        </w:rPr>
        <w:t>о</w:t>
      </w:r>
      <w:r w:rsidR="0031187E">
        <w:rPr>
          <w:sz w:val="24"/>
          <w:szCs w:val="24"/>
        </w:rPr>
        <w:t>тдела</w:t>
      </w:r>
      <w:r w:rsidR="00435C89">
        <w:rPr>
          <w:sz w:val="24"/>
          <w:szCs w:val="24"/>
        </w:rPr>
        <w:t xml:space="preserve"> по культуре</w:t>
      </w:r>
      <w:r w:rsidR="00AB2E4D" w:rsidRPr="007A27AF">
        <w:rPr>
          <w:sz w:val="24"/>
          <w:szCs w:val="24"/>
        </w:rPr>
        <w:t>, спорту</w:t>
      </w:r>
      <w:r w:rsidR="0031187E">
        <w:rPr>
          <w:sz w:val="24"/>
          <w:szCs w:val="24"/>
        </w:rPr>
        <w:t>, туризму и молодежной политике.</w:t>
      </w:r>
    </w:p>
    <w:p w:rsidR="00655EC9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Задачи</w:t>
      </w:r>
      <w:r w:rsidR="00FD5262" w:rsidRPr="007A27AF">
        <w:rPr>
          <w:color w:val="000000"/>
          <w:sz w:val="24"/>
          <w:szCs w:val="24"/>
        </w:rPr>
        <w:t>:</w:t>
      </w:r>
    </w:p>
    <w:p w:rsidR="00AB2E4D" w:rsidRPr="007A27AF" w:rsidRDefault="00655EC9" w:rsidP="00AB2E4D">
      <w:pPr>
        <w:jc w:val="both"/>
        <w:rPr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</w:t>
      </w:r>
      <w:r w:rsidR="00AB2E4D" w:rsidRPr="007A27AF">
        <w:rPr>
          <w:sz w:val="24"/>
          <w:szCs w:val="24"/>
        </w:rPr>
        <w:t>Повысить квалификацию специалистов</w:t>
      </w:r>
      <w:r w:rsidR="00435C89">
        <w:rPr>
          <w:sz w:val="24"/>
          <w:szCs w:val="24"/>
        </w:rPr>
        <w:t xml:space="preserve"> Отдела</w:t>
      </w:r>
      <w:r w:rsidR="00AB2E4D" w:rsidRPr="007A27AF">
        <w:rPr>
          <w:sz w:val="24"/>
          <w:szCs w:val="24"/>
        </w:rPr>
        <w:t>;</w:t>
      </w:r>
    </w:p>
    <w:p w:rsidR="00655EC9" w:rsidRPr="007A27AF" w:rsidRDefault="00AB2E4D" w:rsidP="0031187E">
      <w:pPr>
        <w:spacing w:line="240" w:lineRule="atLeast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- Информировать население о деятельности </w:t>
      </w:r>
      <w:r w:rsidR="00875EDF">
        <w:rPr>
          <w:sz w:val="24"/>
          <w:szCs w:val="24"/>
        </w:rPr>
        <w:t xml:space="preserve">учреждений культуры и </w:t>
      </w:r>
      <w:r w:rsidR="00435C89">
        <w:rPr>
          <w:sz w:val="24"/>
          <w:szCs w:val="24"/>
        </w:rPr>
        <w:t>Отдела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875EDF" w:rsidRDefault="00875EDF" w:rsidP="00875EDF">
      <w:pPr>
        <w:spacing w:line="240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875EDF">
        <w:rPr>
          <w:b/>
          <w:sz w:val="24"/>
          <w:szCs w:val="24"/>
        </w:rPr>
        <w:t>.</w:t>
      </w:r>
      <w:r w:rsidRPr="00875EDF">
        <w:rPr>
          <w:b/>
          <w:sz w:val="24"/>
          <w:szCs w:val="24"/>
        </w:rPr>
        <w:tab/>
        <w:t>Целевые показатели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№2</w:t>
      </w:r>
      <w:r w:rsidRPr="00875EDF">
        <w:rPr>
          <w:sz w:val="24"/>
          <w:szCs w:val="24"/>
        </w:rPr>
        <w:t>:</w:t>
      </w:r>
    </w:p>
    <w:p w:rsidR="00875EDF" w:rsidRP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1.</w:t>
      </w:r>
      <w:r w:rsidRPr="00875EDF">
        <w:rPr>
          <w:sz w:val="24"/>
          <w:szCs w:val="24"/>
        </w:rPr>
        <w:tab/>
        <w:t>Количество специалистов прошедших повешение квалификации (%)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2.</w:t>
      </w:r>
      <w:r w:rsidRPr="00875EDF">
        <w:rPr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F12062" w:rsidRPr="007A27AF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7A27AF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7A27AF">
        <w:rPr>
          <w:sz w:val="24"/>
          <w:szCs w:val="24"/>
        </w:rPr>
        <w:t xml:space="preserve"> и </w:t>
      </w:r>
      <w:hyperlink w:anchor="sub_1902" w:history="1">
        <w:r w:rsidRPr="007A27AF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7A27AF">
        <w:rPr>
          <w:sz w:val="24"/>
          <w:szCs w:val="24"/>
        </w:rPr>
        <w:t xml:space="preserve">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</w:t>
      </w:r>
      <w:r w:rsidR="00C877B4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F12062" w:rsidRPr="00AB75C5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2: 2022 – 2026 годы.</w:t>
      </w:r>
    </w:p>
    <w:p w:rsidR="00875EDF" w:rsidRPr="00AB75C5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7A27AF" w:rsidRDefault="00875EDF" w:rsidP="00875EDF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7A27AF">
        <w:rPr>
          <w:b/>
          <w:bCs/>
          <w:color w:val="000000"/>
          <w:sz w:val="24"/>
          <w:szCs w:val="24"/>
          <w:lang w:val="en-US"/>
        </w:rPr>
        <w:t>IV</w:t>
      </w:r>
      <w:r w:rsidRPr="007A27AF">
        <w:rPr>
          <w:b/>
          <w:bCs/>
          <w:color w:val="000000"/>
          <w:sz w:val="24"/>
          <w:szCs w:val="24"/>
        </w:rPr>
        <w:t>. Характеристика основных мероприятий подпрограммы №2</w:t>
      </w:r>
    </w:p>
    <w:p w:rsidR="00875EDF" w:rsidRPr="007A27AF" w:rsidRDefault="00875EDF" w:rsidP="00875ED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D26C26">
        <w:rPr>
          <w:sz w:val="24"/>
          <w:szCs w:val="24"/>
        </w:rPr>
        <w:t xml:space="preserve"> основные мероприятия</w:t>
      </w:r>
      <w:r w:rsidRPr="007A27AF">
        <w:rPr>
          <w:sz w:val="24"/>
          <w:szCs w:val="24"/>
        </w:rPr>
        <w:t xml:space="preserve"> «</w:t>
      </w:r>
      <w:r w:rsidRPr="00D26C26">
        <w:rPr>
          <w:sz w:val="24"/>
          <w:szCs w:val="24"/>
        </w:rPr>
        <w:t>Развитие системы управления в сфере культуры»</w:t>
      </w:r>
      <w:r w:rsidR="00D26C26">
        <w:rPr>
          <w:sz w:val="24"/>
          <w:szCs w:val="24"/>
        </w:rPr>
        <w:t xml:space="preserve"> и «</w:t>
      </w:r>
      <w:r w:rsidR="009B67DB">
        <w:rPr>
          <w:sz w:val="24"/>
          <w:szCs w:val="24"/>
        </w:rPr>
        <w:t>Обслуживание хозяйственной деятельности учреждений культуры».</w:t>
      </w:r>
    </w:p>
    <w:p w:rsidR="00875EDF" w:rsidRPr="007A27AF" w:rsidRDefault="00875EDF" w:rsidP="00875E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rFonts w:cs="Courier New"/>
          <w:sz w:val="24"/>
          <w:szCs w:val="24"/>
        </w:rPr>
        <w:t xml:space="preserve">В рамках реализации данных мероприятий предусматривается </w:t>
      </w:r>
      <w:r w:rsidRPr="007A27AF">
        <w:rPr>
          <w:sz w:val="24"/>
          <w:szCs w:val="24"/>
        </w:rPr>
        <w:t xml:space="preserve">обеспечение деятельности  </w:t>
      </w:r>
      <w:r>
        <w:rPr>
          <w:sz w:val="24"/>
          <w:szCs w:val="24"/>
        </w:rPr>
        <w:t>Отдела по</w:t>
      </w:r>
      <w:r w:rsidRPr="007A27AF">
        <w:rPr>
          <w:sz w:val="24"/>
          <w:szCs w:val="24"/>
        </w:rPr>
        <w:t xml:space="preserve"> культуре, спорту, туризму и  молодежной политики, администрации Баб</w:t>
      </w:r>
      <w:r>
        <w:rPr>
          <w:sz w:val="24"/>
          <w:szCs w:val="24"/>
        </w:rPr>
        <w:t>ушкинского муниципального округа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75EDF" w:rsidRPr="007A27A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7A27AF" w:rsidRDefault="0087661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>
        <w:rPr>
          <w:rStyle w:val="FontStyle83"/>
          <w:b/>
          <w:sz w:val="24"/>
          <w:szCs w:val="24"/>
          <w:lang w:val="en-US"/>
        </w:rPr>
        <w:t>V</w:t>
      </w:r>
      <w:r w:rsidR="00655EC9" w:rsidRPr="007A27AF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7A27AF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7A27AF">
        <w:rPr>
          <w:rStyle w:val="FontStyle83"/>
          <w:b/>
          <w:sz w:val="24"/>
          <w:szCs w:val="24"/>
        </w:rPr>
        <w:t>подпрограммы №2.</w:t>
      </w:r>
    </w:p>
    <w:p w:rsidR="00655EC9" w:rsidRPr="00ED4794" w:rsidRDefault="00655EC9" w:rsidP="00D26C26">
      <w:pPr>
        <w:ind w:firstLine="540"/>
        <w:jc w:val="both"/>
        <w:rPr>
          <w:sz w:val="24"/>
          <w:szCs w:val="24"/>
        </w:rPr>
      </w:pPr>
      <w:r w:rsidRPr="00ED4794">
        <w:rPr>
          <w:sz w:val="24"/>
          <w:szCs w:val="24"/>
        </w:rPr>
        <w:lastRenderedPageBreak/>
        <w:t xml:space="preserve">Объем финансовых средств, необходимых для реализации подпрограммы№2 за счет бюджета </w:t>
      </w:r>
      <w:r w:rsidR="00080075" w:rsidRPr="00ED4794">
        <w:rPr>
          <w:sz w:val="24"/>
          <w:szCs w:val="24"/>
        </w:rPr>
        <w:t xml:space="preserve">муниципального </w:t>
      </w:r>
      <w:r w:rsidR="00ED4794" w:rsidRPr="00ED4794">
        <w:rPr>
          <w:sz w:val="24"/>
          <w:szCs w:val="24"/>
        </w:rPr>
        <w:t xml:space="preserve">образования </w:t>
      </w:r>
      <w:r w:rsidR="00ED4794" w:rsidRPr="00ED4794">
        <w:rPr>
          <w:b/>
          <w:sz w:val="24"/>
          <w:szCs w:val="24"/>
        </w:rPr>
        <w:t xml:space="preserve">18 566,8 </w:t>
      </w:r>
      <w:r w:rsidR="00ED4794" w:rsidRPr="00ED4794">
        <w:rPr>
          <w:sz w:val="24"/>
          <w:szCs w:val="24"/>
        </w:rPr>
        <w:t>тыс</w:t>
      </w:r>
      <w:r w:rsidRPr="00ED4794">
        <w:rPr>
          <w:sz w:val="24"/>
          <w:szCs w:val="24"/>
        </w:rPr>
        <w:t>. рублей, в том числе по годам реализации:</w:t>
      </w:r>
    </w:p>
    <w:p w:rsidR="00655EC9" w:rsidRPr="00ED4794" w:rsidRDefault="00655EC9" w:rsidP="00655EC9">
      <w:pPr>
        <w:jc w:val="both"/>
        <w:rPr>
          <w:sz w:val="24"/>
          <w:szCs w:val="24"/>
        </w:rPr>
      </w:pPr>
      <w:r w:rsidRPr="00ED4794">
        <w:rPr>
          <w:sz w:val="24"/>
          <w:szCs w:val="24"/>
        </w:rPr>
        <w:t>2022 год –</w:t>
      </w:r>
      <w:r w:rsidR="00103610" w:rsidRPr="00ED4794">
        <w:rPr>
          <w:sz w:val="24"/>
          <w:szCs w:val="24"/>
        </w:rPr>
        <w:t>4863,4</w:t>
      </w:r>
      <w:r w:rsidRPr="00ED4794">
        <w:rPr>
          <w:sz w:val="24"/>
          <w:szCs w:val="24"/>
        </w:rPr>
        <w:t>тыс. руб.;</w:t>
      </w:r>
    </w:p>
    <w:p w:rsidR="00655EC9" w:rsidRPr="00ED4794" w:rsidRDefault="00655EC9" w:rsidP="00655EC9">
      <w:pPr>
        <w:jc w:val="both"/>
        <w:rPr>
          <w:sz w:val="24"/>
          <w:szCs w:val="24"/>
        </w:rPr>
      </w:pPr>
      <w:r w:rsidRPr="00ED4794">
        <w:rPr>
          <w:sz w:val="24"/>
          <w:szCs w:val="24"/>
        </w:rPr>
        <w:t>2023 год –</w:t>
      </w:r>
      <w:r w:rsidR="00103610" w:rsidRPr="00ED4794">
        <w:rPr>
          <w:sz w:val="24"/>
          <w:szCs w:val="24"/>
        </w:rPr>
        <w:t>1622,7</w:t>
      </w:r>
      <w:r w:rsidRPr="00ED4794">
        <w:rPr>
          <w:sz w:val="24"/>
          <w:szCs w:val="24"/>
        </w:rPr>
        <w:t>тыс. руб.;</w:t>
      </w:r>
    </w:p>
    <w:p w:rsidR="00655EC9" w:rsidRPr="00ED4794" w:rsidRDefault="00655EC9" w:rsidP="00655EC9">
      <w:pPr>
        <w:jc w:val="both"/>
        <w:rPr>
          <w:sz w:val="24"/>
          <w:szCs w:val="24"/>
        </w:rPr>
      </w:pPr>
      <w:r w:rsidRPr="00ED4794">
        <w:rPr>
          <w:sz w:val="24"/>
          <w:szCs w:val="24"/>
        </w:rPr>
        <w:t>2024 год –</w:t>
      </w:r>
      <w:r w:rsidR="008E2691" w:rsidRPr="00ED4794">
        <w:rPr>
          <w:sz w:val="24"/>
          <w:szCs w:val="24"/>
        </w:rPr>
        <w:t xml:space="preserve">4136,9 </w:t>
      </w:r>
      <w:r w:rsidRPr="00ED4794">
        <w:rPr>
          <w:sz w:val="24"/>
          <w:szCs w:val="24"/>
        </w:rPr>
        <w:t>тыс. руб.;</w:t>
      </w:r>
    </w:p>
    <w:p w:rsidR="00655EC9" w:rsidRPr="00ED4794" w:rsidRDefault="00655EC9" w:rsidP="00655EC9">
      <w:pPr>
        <w:jc w:val="both"/>
        <w:rPr>
          <w:sz w:val="24"/>
          <w:szCs w:val="24"/>
        </w:rPr>
      </w:pPr>
      <w:r w:rsidRPr="00ED4794">
        <w:rPr>
          <w:sz w:val="24"/>
          <w:szCs w:val="24"/>
        </w:rPr>
        <w:t>2025 год –</w:t>
      </w:r>
      <w:r w:rsidR="00ED4794" w:rsidRPr="00ED4794">
        <w:rPr>
          <w:sz w:val="24"/>
          <w:szCs w:val="24"/>
        </w:rPr>
        <w:t xml:space="preserve">3806,9 </w:t>
      </w:r>
      <w:r w:rsidRPr="00ED4794">
        <w:rPr>
          <w:sz w:val="24"/>
          <w:szCs w:val="24"/>
        </w:rPr>
        <w:t>тыс. руб.;</w:t>
      </w:r>
    </w:p>
    <w:p w:rsidR="00655EC9" w:rsidRPr="00ED4794" w:rsidRDefault="00A80CE6" w:rsidP="00655EC9">
      <w:pPr>
        <w:pStyle w:val="Style62"/>
        <w:widowControl/>
        <w:spacing w:line="240" w:lineRule="auto"/>
        <w:jc w:val="both"/>
      </w:pPr>
      <w:r w:rsidRPr="00ED4794">
        <w:t>2026 год –</w:t>
      </w:r>
      <w:r w:rsidR="008E2691" w:rsidRPr="00ED4794">
        <w:t xml:space="preserve">4136,9 </w:t>
      </w:r>
      <w:r w:rsidR="00D508D0" w:rsidRPr="00ED4794">
        <w:t>тыс. руб.</w:t>
      </w:r>
    </w:p>
    <w:p w:rsidR="00655EC9" w:rsidRPr="007A27AF" w:rsidRDefault="003524AA" w:rsidP="00655EC9">
      <w:pPr>
        <w:ind w:firstLine="540"/>
        <w:jc w:val="both"/>
        <w:rPr>
          <w:sz w:val="24"/>
          <w:szCs w:val="24"/>
        </w:rPr>
      </w:pPr>
      <w:r w:rsidRPr="00ED4794">
        <w:rPr>
          <w:sz w:val="24"/>
          <w:szCs w:val="24"/>
        </w:rPr>
        <w:t>Финансовое обеспечение</w:t>
      </w:r>
      <w:r w:rsidR="00655EC9" w:rsidRPr="00ED4794">
        <w:rPr>
          <w:sz w:val="24"/>
          <w:szCs w:val="24"/>
        </w:rPr>
        <w:t>, необходим</w:t>
      </w:r>
      <w:r w:rsidRPr="00ED4794">
        <w:rPr>
          <w:sz w:val="24"/>
          <w:szCs w:val="24"/>
        </w:rPr>
        <w:t>ое</w:t>
      </w:r>
      <w:r w:rsidR="00655EC9" w:rsidRPr="00ED4794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ED4794">
        <w:rPr>
          <w:sz w:val="24"/>
          <w:szCs w:val="24"/>
        </w:rPr>
        <w:t>№</w:t>
      </w:r>
      <w:r w:rsidR="00655EC9" w:rsidRPr="00ED4794">
        <w:rPr>
          <w:sz w:val="24"/>
          <w:szCs w:val="24"/>
        </w:rPr>
        <w:t xml:space="preserve">2 представлены в приложении 3 к подпрограмме </w:t>
      </w:r>
      <w:r w:rsidR="00D508D0" w:rsidRPr="00ED4794">
        <w:rPr>
          <w:sz w:val="24"/>
          <w:szCs w:val="24"/>
        </w:rPr>
        <w:t>№</w:t>
      </w:r>
      <w:r w:rsidR="00655EC9" w:rsidRPr="00ED4794">
        <w:rPr>
          <w:sz w:val="24"/>
          <w:szCs w:val="24"/>
        </w:rPr>
        <w:t>2</w:t>
      </w:r>
      <w:r w:rsidRPr="00ED4794">
        <w:rPr>
          <w:sz w:val="24"/>
          <w:szCs w:val="24"/>
        </w:rPr>
        <w:t xml:space="preserve"> муниципальной программы</w:t>
      </w:r>
      <w:r w:rsidR="00655EC9" w:rsidRPr="007A27AF">
        <w:rPr>
          <w:sz w:val="24"/>
          <w:szCs w:val="24"/>
        </w:rPr>
        <w:t>.</w:t>
      </w:r>
    </w:p>
    <w:p w:rsidR="00C62645" w:rsidRPr="007A27AF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7A27AF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V</w:t>
      </w:r>
      <w:r w:rsidR="00876619">
        <w:rPr>
          <w:b/>
          <w:sz w:val="24"/>
          <w:szCs w:val="24"/>
        </w:rPr>
        <w:t>. Управление, к</w:t>
      </w:r>
      <w:r w:rsidRPr="007A27AF">
        <w:rPr>
          <w:b/>
          <w:sz w:val="24"/>
          <w:szCs w:val="24"/>
        </w:rPr>
        <w:t xml:space="preserve">онтроль </w:t>
      </w:r>
      <w:r w:rsidR="00876619">
        <w:rPr>
          <w:b/>
          <w:sz w:val="24"/>
          <w:szCs w:val="24"/>
        </w:rPr>
        <w:t>и оценка эффективности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Контроль за ходом реализации Программы осуществляет начальник </w:t>
      </w:r>
      <w:r w:rsidR="0031187E">
        <w:rPr>
          <w:sz w:val="24"/>
          <w:szCs w:val="24"/>
        </w:rPr>
        <w:t>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Бабушкин</w:t>
      </w:r>
      <w:r w:rsidR="0031187E">
        <w:rPr>
          <w:sz w:val="24"/>
          <w:szCs w:val="24"/>
        </w:rPr>
        <w:t>ского муниципального округа</w:t>
      </w:r>
      <w:r w:rsidRPr="007A27AF">
        <w:rPr>
          <w:sz w:val="24"/>
          <w:szCs w:val="24"/>
        </w:rPr>
        <w:t xml:space="preserve">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7A27AF">
        <w:rPr>
          <w:sz w:val="24"/>
          <w:szCs w:val="24"/>
        </w:rPr>
        <w:t>ьных и годового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A80CE6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отдел 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до </w:t>
      </w:r>
      <w:r w:rsidR="00876619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за отчетным.</w:t>
      </w:r>
    </w:p>
    <w:p w:rsidR="00C62645" w:rsidRPr="007A27AF" w:rsidRDefault="00C62645" w:rsidP="00C62645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876619">
        <w:t xml:space="preserve"> отчётов о реализации Программы.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876619">
        <w:t>2</w:t>
      </w:r>
      <w:r>
        <w:t xml:space="preserve"> к подпрограмме </w:t>
      </w:r>
      <w:r w:rsidR="00D508D0">
        <w:t>№</w:t>
      </w:r>
      <w:r>
        <w:t>2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Повысить квалификацию специалистов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B0281F">
            <w:pPr>
              <w:pStyle w:val="a3"/>
              <w:numPr>
                <w:ilvl w:val="3"/>
                <w:numId w:val="5"/>
              </w:numPr>
              <w:ind w:left="0" w:hanging="2894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Информировать население о деятельности </w:t>
            </w:r>
            <w:r w:rsidR="00876619">
              <w:rPr>
                <w:sz w:val="22"/>
                <w:szCs w:val="22"/>
              </w:rPr>
              <w:t xml:space="preserve">учреждений культуры и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080075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>
        <w:t xml:space="preserve">подпрограмме №2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0D5BBF" w:rsidTr="00AB75C5">
        <w:tc>
          <w:tcPr>
            <w:tcW w:w="540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№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п\п</w:t>
            </w:r>
          </w:p>
        </w:tc>
        <w:tc>
          <w:tcPr>
            <w:tcW w:w="2262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мероприятия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0C5E19" w:rsidRPr="000D5BBF" w:rsidTr="00AB75C5">
        <w:tc>
          <w:tcPr>
            <w:tcW w:w="540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0C5E19" w:rsidRPr="003E7CCE" w:rsidRDefault="000C5E19" w:rsidP="00AB75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CCE">
              <w:rPr>
                <w:b/>
                <w:sz w:val="24"/>
                <w:szCs w:val="24"/>
              </w:rPr>
              <w:t>Задача 1</w:t>
            </w:r>
          </w:p>
          <w:p w:rsidR="000C5E19" w:rsidRDefault="000C5E19" w:rsidP="00AB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Pr="006671B0">
              <w:rPr>
                <w:sz w:val="24"/>
                <w:szCs w:val="24"/>
              </w:rPr>
              <w:t xml:space="preserve"> для самореализации и творческого потенциала  </w:t>
            </w:r>
            <w:r w:rsidRPr="006671B0">
              <w:rPr>
                <w:sz w:val="24"/>
                <w:szCs w:val="24"/>
              </w:rPr>
              <w:lastRenderedPageBreak/>
              <w:t>работников сферы культуры</w:t>
            </w:r>
          </w:p>
          <w:p w:rsidR="000C5E19" w:rsidRPr="006671B0" w:rsidRDefault="000C5E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5E19" w:rsidRPr="00B41717" w:rsidRDefault="000C5E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41717">
              <w:rPr>
                <w:sz w:val="24"/>
                <w:szCs w:val="24"/>
              </w:rPr>
              <w:lastRenderedPageBreak/>
              <w:t xml:space="preserve">Отношение средней заработной платы работников учреждений культуры к средней заработной плате по </w:t>
            </w:r>
            <w:r w:rsidRPr="00B41717">
              <w:rPr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2694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хозяйственной деятельности учреждений культуры</w:t>
            </w:r>
          </w:p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C5E19" w:rsidRPr="005233F5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18566,7</w:t>
            </w:r>
          </w:p>
        </w:tc>
        <w:tc>
          <w:tcPr>
            <w:tcW w:w="1957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0C5E19" w:rsidRPr="000D5BBF" w:rsidTr="00AB75C5">
        <w:tc>
          <w:tcPr>
            <w:tcW w:w="540" w:type="dxa"/>
            <w:vMerge w:val="restart"/>
          </w:tcPr>
          <w:p w:rsidR="000C5E19" w:rsidRPr="000D5BBF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0C5E19" w:rsidRPr="006671B0" w:rsidRDefault="000C5E19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0C5E19" w:rsidRPr="006671B0" w:rsidRDefault="000C5E19" w:rsidP="00B0281F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Повысить квалификацию специалистов </w:t>
            </w:r>
          </w:p>
        </w:tc>
        <w:tc>
          <w:tcPr>
            <w:tcW w:w="2409" w:type="dxa"/>
          </w:tcPr>
          <w:p w:rsidR="000C5E19" w:rsidRPr="006671B0" w:rsidRDefault="000C5E19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специалистов прошедших повы</w:t>
            </w:r>
            <w:r w:rsidRPr="006671B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2694" w:type="dxa"/>
            <w:vMerge w:val="restart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управления в сфере культуры </w:t>
            </w:r>
          </w:p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0C5E19" w:rsidRPr="000D5BBF" w:rsidTr="00AB75C5">
        <w:tc>
          <w:tcPr>
            <w:tcW w:w="540" w:type="dxa"/>
            <w:vMerge/>
          </w:tcPr>
          <w:p w:rsidR="000C5E19" w:rsidRPr="000D5BBF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C5E19" w:rsidRPr="006671B0" w:rsidRDefault="000C5E19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</w:p>
          <w:p w:rsidR="000C5E19" w:rsidRPr="006671B0" w:rsidRDefault="000C5E19" w:rsidP="00AB75C5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Информировать население о деятельности </w:t>
            </w:r>
            <w:r>
              <w:rPr>
                <w:sz w:val="24"/>
                <w:szCs w:val="24"/>
              </w:rPr>
              <w:t>учреждений культуры и отдела</w:t>
            </w:r>
            <w:r w:rsidRPr="006671B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C5E19" w:rsidRPr="006671B0" w:rsidRDefault="000C5E19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ед.</w:t>
            </w:r>
          </w:p>
        </w:tc>
        <w:tc>
          <w:tcPr>
            <w:tcW w:w="1849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0C5E19" w:rsidRDefault="000C5E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</w:tbl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D26C26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="00916DBA" w:rsidRPr="006A6C5A">
        <w:rPr>
          <w:sz w:val="22"/>
          <w:szCs w:val="24"/>
        </w:rPr>
        <w:t xml:space="preserve">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2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7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характе-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ристики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пояснения к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39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0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</w:t>
            </w:r>
            <w:r w:rsidRPr="007673D8">
              <w:rPr>
                <w:sz w:val="22"/>
                <w:szCs w:val="22"/>
              </w:rPr>
              <w:lastRenderedPageBreak/>
              <w:t xml:space="preserve">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Размещённые 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 w:rsidR="00D26C26">
        <w:t>6</w:t>
      </w:r>
      <w:r w:rsidRPr="00C11E77">
        <w:t xml:space="preserve">к подпрограмме </w:t>
      </w:r>
      <w:r w:rsidR="00D508D0">
        <w:t>№</w:t>
      </w:r>
      <w:r w:rsidR="00916DBA">
        <w:t>2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555732" w:rsidTr="00F541B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C300BE" w:rsidRPr="007752B7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300BE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D17215" w:rsidRDefault="00C300BE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D17215">
              <w:rPr>
                <w:b/>
                <w:sz w:val="22"/>
                <w:szCs w:val="22"/>
              </w:rPr>
              <w:t xml:space="preserve"> Обеспечение условий и реализации муниципальной программы      </w:t>
            </w:r>
          </w:p>
          <w:p w:rsidR="00C300BE" w:rsidRPr="00732F8B" w:rsidRDefault="00C300BE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662636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6626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3847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00BE" w:rsidRPr="00732F8B" w:rsidRDefault="00ED1CBD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384728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435C89">
              <w:rPr>
                <w:sz w:val="22"/>
                <w:szCs w:val="22"/>
              </w:rPr>
              <w:t>муниципального округа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435C89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</w:t>
            </w:r>
            <w:r>
              <w:rPr>
                <w:sz w:val="22"/>
                <w:szCs w:val="22"/>
              </w:rPr>
              <w:lastRenderedPageBreak/>
              <w:t>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Pr="00732F8B" w:rsidRDefault="00ED1CBD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662636" w:rsidP="007034F3">
            <w:pPr>
              <w:rPr>
                <w:b/>
              </w:rPr>
            </w:pPr>
            <w:r>
              <w:rPr>
                <w:b/>
              </w:rP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</w:tr>
      <w:tr w:rsidR="00845192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662636" w:rsidP="007034F3">
            <w: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>Бабушкинского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0BE" w:rsidRPr="00732F8B" w:rsidRDefault="00ED1CBD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845192" w:rsidRDefault="00C300BE" w:rsidP="00662636">
            <w:pPr>
              <w:rPr>
                <w:b/>
              </w:rPr>
            </w:pPr>
            <w:r w:rsidRPr="00845192">
              <w:rPr>
                <w:b/>
              </w:rPr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845192" w:rsidRDefault="00662636" w:rsidP="00662636">
            <w:pPr>
              <w:rPr>
                <w:b/>
              </w:rPr>
            </w:pPr>
            <w:r>
              <w:rPr>
                <w:b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Default="00384728"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907D4" w:rsidRDefault="00C300BE" w:rsidP="007034F3">
            <w:r w:rsidRPr="007907D4"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7907D4" w:rsidRDefault="00662636" w:rsidP="007034F3">
            <w: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Pr="00C300BE" w:rsidRDefault="00384728">
            <w:r>
              <w:rPr>
                <w:sz w:val="22"/>
                <w:szCs w:val="22"/>
              </w:rPr>
              <w:t>3806,9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32E6" w:rsidRPr="00E437A4" w:rsidRDefault="003132E6" w:rsidP="003132E6">
      <w:pPr>
        <w:jc w:val="center"/>
        <w:rPr>
          <w:b/>
          <w:sz w:val="24"/>
          <w:szCs w:val="24"/>
        </w:rPr>
      </w:pPr>
      <w:r w:rsidRPr="00E437A4">
        <w:rPr>
          <w:b/>
          <w:sz w:val="24"/>
          <w:szCs w:val="24"/>
        </w:rPr>
        <w:lastRenderedPageBreak/>
        <w:t>Подпрограмма №3</w:t>
      </w:r>
    </w:p>
    <w:p w:rsidR="00B0281F" w:rsidRDefault="003132E6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«Развитие туризма в Бабушкинском муниципальном </w:t>
      </w:r>
      <w:r w:rsidR="00E437A4">
        <w:rPr>
          <w:b/>
          <w:sz w:val="24"/>
          <w:szCs w:val="24"/>
        </w:rPr>
        <w:t>округе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B0281F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3132E6" w:rsidRPr="007A27AF">
        <w:rPr>
          <w:b/>
          <w:sz w:val="24"/>
          <w:szCs w:val="24"/>
        </w:rPr>
        <w:t xml:space="preserve">униципальной программы  </w:t>
      </w:r>
    </w:p>
    <w:p w:rsidR="003132E6" w:rsidRPr="007A27AF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E437A4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№3)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520"/>
      </w:tblGrid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7A27AF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3132E6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3132E6" w:rsidRPr="007A27AF">
              <w:rPr>
                <w:sz w:val="24"/>
                <w:szCs w:val="24"/>
              </w:rPr>
              <w:t xml:space="preserve"> Бабушкинского</w:t>
            </w:r>
            <w:r w:rsidR="0031187E">
              <w:rPr>
                <w:sz w:val="24"/>
                <w:szCs w:val="24"/>
              </w:rPr>
              <w:t xml:space="preserve"> муниципального округа Вологодской области </w:t>
            </w:r>
          </w:p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7A27AF" w:rsidRDefault="0031187E" w:rsidP="0074290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1F2F92" w:rsidRPr="007A27AF">
              <w:rPr>
                <w:sz w:val="24"/>
                <w:szCs w:val="24"/>
              </w:rPr>
              <w:t xml:space="preserve"> по культуре, спорту, туризму и молодежной политики администрации Баб</w:t>
            </w:r>
            <w:r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74290E" w:rsidRPr="007A27AF" w:rsidTr="005876AC">
        <w:tc>
          <w:tcPr>
            <w:tcW w:w="2802" w:type="dxa"/>
          </w:tcPr>
          <w:p w:rsidR="0074290E" w:rsidRPr="007A27AF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9B67DB" w:rsidRDefault="009B67DB" w:rsidP="001F2F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«Бабушкинский исторический музей»</w:t>
            </w:r>
          </w:p>
          <w:p w:rsidR="0074290E" w:rsidRPr="007A27AF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7A27AF" w:rsidTr="005876AC">
        <w:trPr>
          <w:trHeight w:val="3046"/>
        </w:trPr>
        <w:tc>
          <w:tcPr>
            <w:tcW w:w="2802" w:type="dxa"/>
          </w:tcPr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7A27AF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7A27AF">
              <w:t xml:space="preserve">Цель: формирование и развитие в Бабушкинском муниципальном </w:t>
            </w:r>
            <w:r w:rsidR="00280437">
              <w:t>округе</w:t>
            </w:r>
            <w:r w:rsidRPr="007A27AF">
              <w:t xml:space="preserve"> сферы туризма, как вида экономической деятельности, и создание благоприятных условий для жителей и гостей </w:t>
            </w:r>
            <w:r w:rsidR="00E437A4">
              <w:t>муниципального образования</w:t>
            </w:r>
            <w:r w:rsidRPr="007A27AF">
              <w:t>в туристских услугах.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Задачи</w:t>
            </w:r>
            <w:r w:rsidR="001F2F92" w:rsidRPr="007A27AF">
              <w:t xml:space="preserve">: 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1.</w:t>
            </w:r>
            <w:r w:rsidRPr="007A27AF">
              <w:tab/>
              <w:t>Создать услов</w:t>
            </w:r>
            <w:r w:rsidR="00FC1962">
              <w:t>ия для развития туризма в муниципальном образовании</w:t>
            </w:r>
            <w:r w:rsidRPr="007A27AF">
              <w:t xml:space="preserve">.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2.</w:t>
            </w:r>
            <w:r w:rsidRPr="007A27AF">
              <w:tab/>
              <w:t xml:space="preserve">Продвигать туристические возможности </w:t>
            </w:r>
            <w:r w:rsidR="00FC1962">
              <w:t>муниципального образования</w:t>
            </w:r>
            <w:r w:rsidRPr="007A27AF">
              <w:t xml:space="preserve"> путём участия в выставках, семинарах и других презентационных и рекламных мероприятиях. </w:t>
            </w:r>
          </w:p>
          <w:p w:rsidR="001F2F92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3</w:t>
            </w:r>
            <w:r w:rsidR="009B67DB">
              <w:t>.</w:t>
            </w:r>
            <w:r w:rsidR="009B67DB">
              <w:tab/>
              <w:t>Увеличить количество турист</w:t>
            </w:r>
            <w:r w:rsidRPr="007A27AF">
              <w:t>ских услуг.</w:t>
            </w:r>
          </w:p>
        </w:tc>
      </w:tr>
      <w:tr w:rsidR="001F2F92" w:rsidRPr="007A27AF" w:rsidTr="005876AC">
        <w:tc>
          <w:tcPr>
            <w:tcW w:w="2802" w:type="dxa"/>
          </w:tcPr>
          <w:p w:rsidR="001F2F92" w:rsidRPr="007A27AF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7A27AF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2022-2026</w:t>
            </w:r>
            <w:r w:rsidR="00A80CE6" w:rsidRPr="007A27AF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9B67DB">
              <w:rPr>
                <w:sz w:val="24"/>
                <w:szCs w:val="24"/>
              </w:rPr>
              <w:t>посетителей округа (</w:t>
            </w:r>
            <w:r w:rsidR="003132E6" w:rsidRPr="007A27AF">
              <w:rPr>
                <w:sz w:val="24"/>
                <w:szCs w:val="24"/>
              </w:rPr>
              <w:t>туристов и экскурсантов</w:t>
            </w:r>
            <w:r w:rsidR="009B67DB">
              <w:rPr>
                <w:sz w:val="24"/>
                <w:szCs w:val="24"/>
              </w:rPr>
              <w:t>)</w:t>
            </w:r>
            <w:r w:rsidR="001F2F92" w:rsidRPr="007A27AF">
              <w:rPr>
                <w:sz w:val="24"/>
                <w:szCs w:val="24"/>
              </w:rPr>
              <w:t xml:space="preserve"> (чел.)</w:t>
            </w:r>
          </w:p>
          <w:p w:rsidR="001F2F92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E437A4">
              <w:rPr>
                <w:sz w:val="24"/>
                <w:szCs w:val="24"/>
              </w:rPr>
              <w:t xml:space="preserve">проведенных </w:t>
            </w:r>
            <w:r w:rsidR="001F2F92" w:rsidRPr="007A27AF">
              <w:rPr>
                <w:sz w:val="24"/>
                <w:szCs w:val="24"/>
              </w:rPr>
              <w:t>праздников, конкурсов, фестивалей, привлек</w:t>
            </w:r>
            <w:r w:rsidRPr="007A27AF">
              <w:rPr>
                <w:sz w:val="24"/>
                <w:szCs w:val="24"/>
              </w:rPr>
              <w:t>ающих туристов (ед.)</w:t>
            </w:r>
          </w:p>
          <w:p w:rsidR="003132E6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Ч</w:t>
            </w:r>
            <w:r w:rsidR="00390868">
              <w:rPr>
                <w:sz w:val="24"/>
                <w:szCs w:val="24"/>
              </w:rPr>
              <w:t>исло турист</w:t>
            </w:r>
            <w:r w:rsidR="003132E6" w:rsidRPr="007A27AF">
              <w:rPr>
                <w:sz w:val="24"/>
                <w:szCs w:val="24"/>
              </w:rPr>
              <w:t xml:space="preserve">ских маршрутов </w:t>
            </w:r>
            <w:r w:rsidR="001F2F92" w:rsidRPr="007A27AF">
              <w:rPr>
                <w:sz w:val="24"/>
                <w:szCs w:val="24"/>
              </w:rPr>
              <w:t>(ед.)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1F2F92" w:rsidRPr="007A27AF">
              <w:rPr>
                <w:b/>
                <w:sz w:val="24"/>
                <w:szCs w:val="24"/>
              </w:rPr>
              <w:t>финансового обеспечения</w:t>
            </w:r>
            <w:r w:rsidRPr="007A27AF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ED4794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Объем бюджетных ассигнований на реализацию подпрограммы №3 за счет средств бюджета</w:t>
            </w:r>
            <w:r w:rsidR="00E437A4" w:rsidRPr="00ED4794">
              <w:rPr>
                <w:sz w:val="24"/>
                <w:szCs w:val="24"/>
              </w:rPr>
              <w:t xml:space="preserve"> муниципального образования</w:t>
            </w:r>
            <w:r w:rsidR="00103610" w:rsidRPr="00ED4794">
              <w:rPr>
                <w:b/>
                <w:sz w:val="24"/>
                <w:szCs w:val="24"/>
              </w:rPr>
              <w:t>4026,5</w:t>
            </w:r>
            <w:r w:rsidRPr="00ED4794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ED4794" w:rsidRDefault="003132E6" w:rsidP="001C03F3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2022 год – </w:t>
            </w:r>
            <w:r w:rsidR="00103610" w:rsidRPr="00ED4794">
              <w:rPr>
                <w:sz w:val="24"/>
                <w:szCs w:val="24"/>
              </w:rPr>
              <w:t>350,0</w:t>
            </w:r>
          </w:p>
          <w:p w:rsidR="003132E6" w:rsidRPr="00ED4794" w:rsidRDefault="007A27AF" w:rsidP="001C03F3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2023 год – </w:t>
            </w:r>
            <w:r w:rsidR="00103610" w:rsidRPr="00ED4794">
              <w:rPr>
                <w:sz w:val="24"/>
                <w:szCs w:val="24"/>
              </w:rPr>
              <w:t>706,5</w:t>
            </w:r>
          </w:p>
          <w:p w:rsidR="003132E6" w:rsidRPr="00ED4794" w:rsidRDefault="002135C8" w:rsidP="001C03F3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2024 год – 99</w:t>
            </w:r>
            <w:r w:rsidR="003132E6" w:rsidRPr="00ED4794">
              <w:rPr>
                <w:sz w:val="24"/>
                <w:szCs w:val="24"/>
              </w:rPr>
              <w:t>0,0</w:t>
            </w:r>
          </w:p>
          <w:p w:rsidR="003132E6" w:rsidRPr="00ED4794" w:rsidRDefault="002135C8" w:rsidP="001C03F3">
            <w:pPr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2025 год – 99</w:t>
            </w:r>
            <w:r w:rsidR="003132E6" w:rsidRPr="00ED4794">
              <w:rPr>
                <w:sz w:val="24"/>
                <w:szCs w:val="24"/>
              </w:rPr>
              <w:t>0,0</w:t>
            </w:r>
          </w:p>
          <w:p w:rsidR="003132E6" w:rsidRPr="007A27AF" w:rsidRDefault="002135C8" w:rsidP="00732F8B">
            <w:pPr>
              <w:jc w:val="both"/>
              <w:rPr>
                <w:sz w:val="24"/>
                <w:szCs w:val="24"/>
                <w:u w:val="single"/>
              </w:rPr>
            </w:pPr>
            <w:r w:rsidRPr="00ED4794">
              <w:rPr>
                <w:sz w:val="24"/>
                <w:szCs w:val="24"/>
              </w:rPr>
              <w:t>2026 год – 99</w:t>
            </w:r>
            <w:r w:rsidR="003132E6" w:rsidRPr="00ED4794">
              <w:rPr>
                <w:sz w:val="24"/>
                <w:szCs w:val="24"/>
              </w:rPr>
              <w:t>0,0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90868">
              <w:rPr>
                <w:sz w:val="24"/>
                <w:szCs w:val="24"/>
              </w:rPr>
              <w:t>Увеличение количества посетителей округа  (туристов и экскурсантов) до 14500 человек к 2026 году.</w:t>
            </w:r>
          </w:p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0868">
              <w:rPr>
                <w:sz w:val="24"/>
                <w:szCs w:val="24"/>
              </w:rPr>
              <w:t>Увеличение количества проведенных в округа праздников, конкурсов, фестивалей, привлекающих туристов до 15 единиц к 2026 году.</w:t>
            </w:r>
          </w:p>
          <w:p w:rsidR="003132E6" w:rsidRPr="007A27AF" w:rsidRDefault="00390868" w:rsidP="00390868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>
              <w:t xml:space="preserve">3. </w:t>
            </w:r>
            <w:r w:rsidRPr="00390868">
              <w:t>Увеличение числа туристических маршрутов до 14 проектов к 2026 году</w:t>
            </w:r>
            <w:r>
              <w:t>.</w:t>
            </w:r>
          </w:p>
        </w:tc>
      </w:tr>
    </w:tbl>
    <w:p w:rsidR="003132E6" w:rsidRPr="007A27AF" w:rsidRDefault="003132E6" w:rsidP="003132E6">
      <w:pPr>
        <w:ind w:left="720"/>
        <w:rPr>
          <w:sz w:val="24"/>
          <w:szCs w:val="24"/>
        </w:rPr>
      </w:pPr>
    </w:p>
    <w:p w:rsidR="003132E6" w:rsidRPr="007A27AF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Общая х</w:t>
      </w:r>
      <w:r w:rsidR="003132E6" w:rsidRPr="007A27AF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7A27AF">
        <w:rPr>
          <w:b/>
          <w:sz w:val="24"/>
          <w:szCs w:val="24"/>
        </w:rPr>
        <w:t>№</w:t>
      </w:r>
      <w:r w:rsidR="003132E6" w:rsidRPr="007A27AF">
        <w:rPr>
          <w:b/>
          <w:sz w:val="24"/>
          <w:szCs w:val="24"/>
        </w:rPr>
        <w:t>3</w:t>
      </w:r>
    </w:p>
    <w:p w:rsidR="007C5976" w:rsidRPr="007A27AF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7A27AF">
        <w:rPr>
          <w:iCs/>
          <w:color w:val="000000"/>
          <w:sz w:val="24"/>
          <w:szCs w:val="24"/>
        </w:rPr>
        <w:t>Туризм</w:t>
      </w:r>
      <w:r w:rsidRPr="007A27AF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7A27AF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7A27AF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>На территории района активно работают туристические маршруты «Достойный сын земли родной», «60 параллель», «Развитие солеварения в Леденгском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26 марта 2021 года состоялись </w:t>
      </w:r>
      <w:r w:rsidRPr="007A27AF">
        <w:rPr>
          <w:iCs/>
          <w:sz w:val="24"/>
          <w:szCs w:val="24"/>
          <w:lang w:val="en-US"/>
        </w:rPr>
        <w:t>V</w:t>
      </w:r>
      <w:r w:rsidRPr="007A27AF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FC1962">
        <w:rPr>
          <w:iCs/>
          <w:sz w:val="24"/>
          <w:szCs w:val="24"/>
        </w:rPr>
        <w:t>Муниципальное образование</w:t>
      </w:r>
      <w:r w:rsidR="00D508D0" w:rsidRPr="007A27AF">
        <w:rPr>
          <w:iCs/>
          <w:sz w:val="24"/>
          <w:szCs w:val="24"/>
        </w:rPr>
        <w:t xml:space="preserve"> традиционно принимает</w:t>
      </w:r>
      <w:r w:rsidRPr="007A27AF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7A27AF">
        <w:rPr>
          <w:iCs/>
          <w:sz w:val="24"/>
          <w:szCs w:val="24"/>
        </w:rPr>
        <w:t xml:space="preserve">ой кухни «Морошка», который проводится </w:t>
      </w:r>
      <w:r w:rsidRPr="007A27AF">
        <w:rPr>
          <w:iCs/>
          <w:sz w:val="24"/>
          <w:szCs w:val="24"/>
        </w:rPr>
        <w:t>в г. Тотьма.</w:t>
      </w:r>
    </w:p>
    <w:p w:rsidR="007C5976" w:rsidRPr="007A27AF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7A27AF">
        <w:rPr>
          <w:sz w:val="24"/>
          <w:szCs w:val="24"/>
          <w:shd w:val="clear" w:color="auto" w:fill="FFFFFF"/>
        </w:rPr>
        <w:t xml:space="preserve">В </w:t>
      </w:r>
      <w:r w:rsidR="00D508D0" w:rsidRPr="007A27AF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7A27AF">
        <w:rPr>
          <w:sz w:val="24"/>
          <w:szCs w:val="24"/>
          <w:shd w:val="clear" w:color="auto" w:fill="FFFFFF"/>
        </w:rPr>
        <w:t xml:space="preserve"> масте</w:t>
      </w:r>
      <w:r w:rsidR="00D508D0" w:rsidRPr="007A27AF">
        <w:rPr>
          <w:sz w:val="24"/>
          <w:szCs w:val="24"/>
          <w:shd w:val="clear" w:color="auto" w:fill="FFFFFF"/>
        </w:rPr>
        <w:t>р-классы, конкурсы</w:t>
      </w:r>
      <w:r w:rsidRPr="007A27AF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квест-игра с элементами спортивного ориентирования «Грибок</w:t>
      </w:r>
      <w:r w:rsidR="00FC1962">
        <w:rPr>
          <w:sz w:val="24"/>
          <w:szCs w:val="24"/>
          <w:shd w:val="clear" w:color="auto" w:fill="FFFFFF"/>
        </w:rPr>
        <w:t xml:space="preserve"> в кузовок», песенные перепевы, </w:t>
      </w:r>
      <w:r w:rsidRPr="007A27AF">
        <w:rPr>
          <w:sz w:val="24"/>
          <w:szCs w:val="24"/>
          <w:shd w:val="clear" w:color="auto" w:fill="FFFFFF"/>
        </w:rPr>
        <w:t>шоу-программа «Кулинарный поединок» и Презентация – дегустация блюд участников конкурса</w:t>
      </w:r>
      <w:r w:rsidR="00FC1962">
        <w:rPr>
          <w:sz w:val="24"/>
          <w:szCs w:val="24"/>
          <w:shd w:val="clear" w:color="auto" w:fill="FFFFFF"/>
        </w:rPr>
        <w:t xml:space="preserve"> на лучшее блюдо грибной кухни.</w:t>
      </w:r>
    </w:p>
    <w:p w:rsidR="007C5976" w:rsidRPr="007A27AF" w:rsidRDefault="00FC1962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2022</w:t>
      </w:r>
      <w:r w:rsidR="007C5976" w:rsidRPr="007A27AF">
        <w:rPr>
          <w:sz w:val="24"/>
          <w:szCs w:val="24"/>
          <w:shd w:val="clear" w:color="auto" w:fill="FFFFFF"/>
        </w:rPr>
        <w:t xml:space="preserve">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7A27AF" w:rsidRDefault="007C5976" w:rsidP="007C5976">
      <w:pPr>
        <w:ind w:firstLine="72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7A27AF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7A27AF" w:rsidRDefault="0012216B" w:rsidP="003132E6">
      <w:pPr>
        <w:jc w:val="center"/>
        <w:rPr>
          <w:sz w:val="24"/>
          <w:szCs w:val="24"/>
        </w:rPr>
      </w:pP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II</w:t>
      </w:r>
      <w:r w:rsidRPr="007A27AF">
        <w:rPr>
          <w:b/>
          <w:sz w:val="24"/>
          <w:szCs w:val="24"/>
        </w:rPr>
        <w:t xml:space="preserve">. </w:t>
      </w:r>
      <w:r w:rsidR="00390868">
        <w:rPr>
          <w:b/>
          <w:sz w:val="24"/>
          <w:szCs w:val="24"/>
        </w:rPr>
        <w:t>Приоритеты, цели</w:t>
      </w:r>
      <w:r w:rsidRPr="007A27AF">
        <w:rPr>
          <w:b/>
          <w:sz w:val="24"/>
          <w:szCs w:val="24"/>
        </w:rPr>
        <w:t xml:space="preserve">, задачи подпрограммы </w:t>
      </w:r>
      <w:r w:rsidR="00D508D0" w:rsidRPr="007A27AF">
        <w:rPr>
          <w:b/>
          <w:sz w:val="24"/>
          <w:szCs w:val="24"/>
        </w:rPr>
        <w:t>№</w:t>
      </w:r>
      <w:r w:rsidR="00390868">
        <w:rPr>
          <w:b/>
          <w:sz w:val="24"/>
          <w:szCs w:val="24"/>
        </w:rPr>
        <w:t>3</w:t>
      </w:r>
    </w:p>
    <w:p w:rsidR="003132E6" w:rsidRPr="007A27AF" w:rsidRDefault="00FD5262" w:rsidP="00E437A4">
      <w:pPr>
        <w:pStyle w:val="a8"/>
        <w:spacing w:before="0" w:beforeAutospacing="0" w:after="0" w:afterAutospacing="0"/>
        <w:ind w:firstLine="540"/>
        <w:jc w:val="both"/>
      </w:pPr>
      <w:r w:rsidRPr="007A27AF">
        <w:t xml:space="preserve">Целью подпрограммы является </w:t>
      </w:r>
      <w:r w:rsidR="0096062D" w:rsidRPr="007A27AF">
        <w:t xml:space="preserve">формирование и развитие в Бабушкинском муниципальном </w:t>
      </w:r>
      <w:r w:rsidR="00FC1962">
        <w:t>округе</w:t>
      </w:r>
      <w:r w:rsidR="0096062D" w:rsidRPr="007A27AF">
        <w:t xml:space="preserve"> сферы туризма, как вида экономической деятельности, и создание благоприятных условий для жителей и гостей </w:t>
      </w:r>
      <w:r w:rsidR="00FC1962">
        <w:t>муниципального образования</w:t>
      </w:r>
      <w:r w:rsidR="0096062D" w:rsidRPr="007A27AF">
        <w:t xml:space="preserve"> в туристских услугах.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предусматривает решение следующих задач: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0868">
        <w:rPr>
          <w:sz w:val="24"/>
          <w:szCs w:val="24"/>
        </w:rPr>
        <w:t xml:space="preserve">Создать условия для развития туризма в муниципальном образовании. 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90868">
        <w:rPr>
          <w:sz w:val="24"/>
          <w:szCs w:val="24"/>
        </w:rPr>
        <w:t xml:space="preserve">Продвигать туристические возможности муниципального образования путём участия в выставках, семинарах и других презентационных и рекламных мероприятиях. 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0868">
        <w:rPr>
          <w:sz w:val="24"/>
          <w:szCs w:val="24"/>
        </w:rPr>
        <w:t>Увеличить количество туристских услуг.</w:t>
      </w:r>
    </w:p>
    <w:p w:rsidR="003132E6" w:rsidRPr="007A27AF" w:rsidRDefault="003132E6" w:rsidP="00390868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представлены в приложении 1 к подпрограмме 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 xml:space="preserve">. </w:t>
      </w:r>
    </w:p>
    <w:p w:rsidR="00390868" w:rsidRDefault="00390868" w:rsidP="003132E6">
      <w:pPr>
        <w:ind w:firstLine="540"/>
        <w:jc w:val="both"/>
        <w:rPr>
          <w:sz w:val="24"/>
          <w:szCs w:val="24"/>
        </w:rPr>
      </w:pPr>
    </w:p>
    <w:p w:rsidR="00390868" w:rsidRPr="00390868" w:rsidRDefault="00390868" w:rsidP="00390868">
      <w:pPr>
        <w:ind w:firstLine="540"/>
        <w:jc w:val="center"/>
        <w:rPr>
          <w:b/>
          <w:sz w:val="24"/>
          <w:szCs w:val="24"/>
        </w:rPr>
      </w:pPr>
      <w:r w:rsidRPr="00390868">
        <w:rPr>
          <w:b/>
          <w:sz w:val="24"/>
          <w:szCs w:val="24"/>
        </w:rPr>
        <w:t>III.</w:t>
      </w:r>
      <w:r w:rsidRPr="00390868">
        <w:rPr>
          <w:b/>
          <w:sz w:val="24"/>
          <w:szCs w:val="24"/>
        </w:rPr>
        <w:tab/>
        <w:t>Целевые показатели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 w:rsidRPr="00390868">
        <w:rPr>
          <w:sz w:val="24"/>
          <w:szCs w:val="24"/>
        </w:rPr>
        <w:lastRenderedPageBreak/>
        <w:t>Перечень цел</w:t>
      </w:r>
      <w:r>
        <w:rPr>
          <w:sz w:val="24"/>
          <w:szCs w:val="24"/>
        </w:rPr>
        <w:t>евых показателей подпрограммы №3</w:t>
      </w:r>
      <w:r w:rsidRPr="00390868">
        <w:rPr>
          <w:sz w:val="24"/>
          <w:szCs w:val="24"/>
        </w:rPr>
        <w:t>: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1.</w:t>
      </w:r>
      <w:r w:rsidRPr="00390868">
        <w:rPr>
          <w:sz w:val="24"/>
          <w:szCs w:val="24"/>
        </w:rPr>
        <w:tab/>
        <w:t>Количество посетителей округа (туристов и экскурсантов) (чел.)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2.</w:t>
      </w:r>
      <w:r w:rsidRPr="00390868">
        <w:rPr>
          <w:sz w:val="24"/>
          <w:szCs w:val="24"/>
        </w:rPr>
        <w:tab/>
        <w:t>Количество проведенных праздников, конкурсов, фестивалей, привлекающих туристов (ед.)</w:t>
      </w:r>
    </w:p>
    <w:p w:rsid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3.</w:t>
      </w:r>
      <w:r w:rsidRPr="00390868">
        <w:rPr>
          <w:sz w:val="24"/>
          <w:szCs w:val="24"/>
        </w:rPr>
        <w:tab/>
        <w:t>Число туристских маршрутов (ед.)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 xml:space="preserve">3 приведена в приложении 2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5E200C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3: 202</w:t>
      </w:r>
      <w:r w:rsidR="0012216B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12216B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390868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IV</w:t>
      </w:r>
      <w:r w:rsidRPr="007A27AF">
        <w:rPr>
          <w:b/>
          <w:sz w:val="24"/>
          <w:szCs w:val="24"/>
        </w:rPr>
        <w:t>. Характеристика основных мероприятий подпрограммы №3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Для достижения намеченной цели в рамках Программы предусматривается реализация основных мероприятий.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1 «Проведение мероприятий».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</w:t>
      </w:r>
      <w:r>
        <w:rPr>
          <w:rFonts w:eastAsia="Arial Unicode MS"/>
          <w:kern w:val="1"/>
          <w:sz w:val="24"/>
          <w:szCs w:val="24"/>
          <w:lang w:eastAsia="ar-SA"/>
        </w:rPr>
        <w:t>льность муниципального образования</w:t>
      </w:r>
      <w:r w:rsidRPr="007A27AF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90868" w:rsidRDefault="00390868" w:rsidP="0096027A">
      <w:pPr>
        <w:ind w:left="720"/>
        <w:jc w:val="center"/>
        <w:rPr>
          <w:b/>
          <w:sz w:val="24"/>
          <w:szCs w:val="24"/>
        </w:rPr>
      </w:pPr>
    </w:p>
    <w:p w:rsidR="0096027A" w:rsidRPr="007A27AF" w:rsidRDefault="00390868" w:rsidP="009602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027A" w:rsidRPr="007A27AF">
        <w:rPr>
          <w:b/>
          <w:sz w:val="24"/>
          <w:szCs w:val="24"/>
        </w:rPr>
        <w:t>. Объем финансовых средств, необходимых</w:t>
      </w:r>
    </w:p>
    <w:p w:rsidR="0096027A" w:rsidRDefault="00B0281F" w:rsidP="0096027A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6027A" w:rsidRPr="007A27AF">
        <w:rPr>
          <w:b/>
          <w:sz w:val="24"/>
          <w:szCs w:val="24"/>
        </w:rPr>
        <w:t>ля</w:t>
      </w:r>
      <w:r w:rsidR="00D508D0" w:rsidRPr="007A27AF">
        <w:rPr>
          <w:b/>
          <w:sz w:val="24"/>
          <w:szCs w:val="24"/>
        </w:rPr>
        <w:t>реализации подпрограммы №3</w:t>
      </w:r>
    </w:p>
    <w:p w:rsidR="00652D17" w:rsidRPr="007A27AF" w:rsidRDefault="00652D17" w:rsidP="0096027A">
      <w:pPr>
        <w:pStyle w:val="a3"/>
        <w:ind w:left="1080"/>
        <w:jc w:val="center"/>
        <w:rPr>
          <w:b/>
          <w:sz w:val="24"/>
          <w:szCs w:val="24"/>
        </w:rPr>
      </w:pPr>
    </w:p>
    <w:p w:rsidR="0096027A" w:rsidRPr="00ED4794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t xml:space="preserve">Объем финансовых средств, необходимых для реализации подпрограммы №3 за счет </w:t>
      </w:r>
      <w:r w:rsidR="00103610" w:rsidRPr="00ED4794">
        <w:t>местного</w:t>
      </w:r>
      <w:r w:rsidRPr="00ED4794">
        <w:t xml:space="preserve"> бюджета составляет </w:t>
      </w:r>
      <w:r w:rsidR="00103610" w:rsidRPr="00ED4794">
        <w:rPr>
          <w:b/>
        </w:rPr>
        <w:t>4026,5</w:t>
      </w:r>
      <w:r w:rsidRPr="00ED4794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ED4794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rPr>
          <w:rStyle w:val="FontStyle83"/>
          <w:sz w:val="24"/>
          <w:szCs w:val="24"/>
        </w:rPr>
        <w:t xml:space="preserve">2022год – </w:t>
      </w:r>
      <w:r w:rsidR="00103610" w:rsidRPr="00ED4794">
        <w:rPr>
          <w:rStyle w:val="FontStyle83"/>
          <w:sz w:val="24"/>
          <w:szCs w:val="24"/>
        </w:rPr>
        <w:t>350,0</w:t>
      </w:r>
      <w:r w:rsidRPr="00ED4794">
        <w:rPr>
          <w:rStyle w:val="FontStyle83"/>
          <w:sz w:val="24"/>
          <w:szCs w:val="24"/>
        </w:rPr>
        <w:t xml:space="preserve"> тыс. руб.;</w:t>
      </w:r>
    </w:p>
    <w:p w:rsidR="0096027A" w:rsidRPr="00ED4794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rPr>
          <w:rStyle w:val="FontStyle83"/>
          <w:sz w:val="24"/>
          <w:szCs w:val="24"/>
        </w:rPr>
        <w:t xml:space="preserve">2023 год – </w:t>
      </w:r>
      <w:r w:rsidR="00103610" w:rsidRPr="00ED4794">
        <w:rPr>
          <w:rStyle w:val="FontStyle83"/>
          <w:sz w:val="24"/>
          <w:szCs w:val="24"/>
        </w:rPr>
        <w:t>706,5</w:t>
      </w:r>
      <w:r w:rsidR="0096027A" w:rsidRPr="00ED4794">
        <w:rPr>
          <w:rStyle w:val="FontStyle83"/>
          <w:sz w:val="24"/>
          <w:szCs w:val="24"/>
        </w:rPr>
        <w:t xml:space="preserve"> тыс. руб.;</w:t>
      </w:r>
    </w:p>
    <w:p w:rsidR="0096027A" w:rsidRPr="00ED4794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rPr>
          <w:rStyle w:val="FontStyle83"/>
          <w:sz w:val="24"/>
          <w:szCs w:val="24"/>
        </w:rPr>
        <w:t>2024 год – 99</w:t>
      </w:r>
      <w:r w:rsidR="0096027A" w:rsidRPr="00ED4794">
        <w:rPr>
          <w:rStyle w:val="FontStyle83"/>
          <w:sz w:val="24"/>
          <w:szCs w:val="24"/>
        </w:rPr>
        <w:t>0,0 тыс. руб.;</w:t>
      </w:r>
    </w:p>
    <w:p w:rsidR="0096027A" w:rsidRPr="00ED4794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rPr>
          <w:rStyle w:val="FontStyle83"/>
          <w:sz w:val="24"/>
          <w:szCs w:val="24"/>
        </w:rPr>
        <w:t>2025 год – 99</w:t>
      </w:r>
      <w:r w:rsidR="0096027A" w:rsidRPr="00ED4794">
        <w:rPr>
          <w:rStyle w:val="FontStyle83"/>
          <w:sz w:val="24"/>
          <w:szCs w:val="24"/>
        </w:rPr>
        <w:t>0,0 тыс. руб.;</w:t>
      </w:r>
    </w:p>
    <w:p w:rsidR="0096027A" w:rsidRPr="00ED4794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ED4794">
        <w:rPr>
          <w:rStyle w:val="FontStyle83"/>
          <w:sz w:val="24"/>
          <w:szCs w:val="24"/>
        </w:rPr>
        <w:t>2026 год – 99</w:t>
      </w:r>
      <w:r w:rsidR="0096027A" w:rsidRPr="00ED4794">
        <w:rPr>
          <w:rStyle w:val="FontStyle83"/>
          <w:sz w:val="24"/>
          <w:szCs w:val="24"/>
        </w:rPr>
        <w:t>0,0 тыс. руб.</w:t>
      </w:r>
    </w:p>
    <w:p w:rsidR="0096027A" w:rsidRPr="00ED4794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</w:pPr>
      <w:r w:rsidRPr="007A27AF">
        <w:t xml:space="preserve">Объем </w:t>
      </w:r>
      <w:r w:rsidR="003524AA" w:rsidRPr="007A27AF">
        <w:t>финансового обеспечения</w:t>
      </w:r>
      <w:r w:rsidRPr="007A27AF">
        <w:t>, необходимы</w:t>
      </w:r>
      <w:r w:rsidR="003524AA" w:rsidRPr="007A27AF">
        <w:t>й</w:t>
      </w:r>
      <w:r w:rsidRPr="007A27AF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7A27AF">
        <w:t>№</w:t>
      </w:r>
      <w:r w:rsidRPr="007A27AF">
        <w:t>3</w:t>
      </w:r>
      <w:r w:rsidR="003524AA" w:rsidRPr="007A27AF">
        <w:t xml:space="preserve"> муниципальной программы</w:t>
      </w:r>
      <w:r w:rsidRPr="007A27AF">
        <w:t>.</w:t>
      </w:r>
    </w:p>
    <w:p w:rsidR="005E200C" w:rsidRPr="007A27AF" w:rsidRDefault="005E200C" w:rsidP="0012216B">
      <w:pPr>
        <w:ind w:left="720"/>
        <w:jc w:val="center"/>
        <w:rPr>
          <w:b/>
          <w:sz w:val="24"/>
          <w:szCs w:val="24"/>
        </w:rPr>
      </w:pPr>
    </w:p>
    <w:p w:rsidR="005E200C" w:rsidRPr="00652D17" w:rsidRDefault="00422038" w:rsidP="00652D17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 w:rsidRPr="00652D17">
        <w:rPr>
          <w:b/>
          <w:sz w:val="24"/>
          <w:szCs w:val="24"/>
        </w:rPr>
        <w:t>Контроль за ходом реализации подпрограммы №3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Контроль за ходом реализации Пр</w:t>
      </w:r>
      <w:r w:rsidR="002539D1">
        <w:rPr>
          <w:sz w:val="24"/>
          <w:szCs w:val="24"/>
        </w:rPr>
        <w:t>ограммы осуществляет начальник 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</w:t>
      </w:r>
      <w:r w:rsidR="002539D1">
        <w:rPr>
          <w:sz w:val="24"/>
          <w:szCs w:val="24"/>
        </w:rPr>
        <w:t>кинского муниципального округа.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7A27AF">
        <w:rPr>
          <w:sz w:val="24"/>
          <w:szCs w:val="24"/>
        </w:rPr>
        <w:t>е ежеквартальных и годового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0C273B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>отдел социально-экономического развития</w:t>
      </w:r>
      <w:r w:rsidR="00B0281F">
        <w:rPr>
          <w:sz w:val="24"/>
          <w:szCs w:val="24"/>
        </w:rPr>
        <w:t xml:space="preserve"> администрации 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социально-экономического развития </w:t>
      </w:r>
      <w:r w:rsidR="00B0281F">
        <w:rPr>
          <w:sz w:val="24"/>
          <w:szCs w:val="24"/>
        </w:rPr>
        <w:t xml:space="preserve">администрации округа </w:t>
      </w:r>
      <w:r w:rsidRPr="007A27AF">
        <w:rPr>
          <w:sz w:val="24"/>
          <w:szCs w:val="24"/>
        </w:rPr>
        <w:t xml:space="preserve">до </w:t>
      </w:r>
      <w:r w:rsidR="00390868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за отчетным.</w:t>
      </w:r>
    </w:p>
    <w:p w:rsidR="005E200C" w:rsidRPr="007A27AF" w:rsidRDefault="005E200C" w:rsidP="005876AC">
      <w:pPr>
        <w:pStyle w:val="Default"/>
        <w:ind w:firstLine="567"/>
        <w:jc w:val="both"/>
      </w:pPr>
      <w:r w:rsidRPr="007A27AF">
        <w:lastRenderedPageBreak/>
        <w:t>Оценка эффективности реализации Программы проводится на основе годовых</w:t>
      </w:r>
      <w:r w:rsidR="00390868">
        <w:t xml:space="preserve"> отчётов о реализации Программы.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390868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>Приложение2</w:t>
      </w:r>
      <w:r w:rsidR="00D65635">
        <w:t xml:space="preserve"> к подпрограмме </w:t>
      </w:r>
      <w:r w:rsidR="00D508D0">
        <w:t>№</w:t>
      </w:r>
      <w:r w:rsidR="00916DBA">
        <w:t>3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4406F8">
        <w:trPr>
          <w:trHeight w:val="763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E437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развития туризма в </w:t>
            </w:r>
            <w:r w:rsidR="00E437A4">
              <w:rPr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E437A4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E437A4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4406F8">
        <w:trPr>
          <w:trHeight w:val="2102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390868" w:rsidP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туристичес</w:t>
            </w:r>
            <w:r w:rsidR="000C48A2">
              <w:rPr>
                <w:sz w:val="22"/>
                <w:szCs w:val="22"/>
              </w:rPr>
              <w:t xml:space="preserve">кие возможности </w:t>
            </w:r>
            <w:r w:rsidR="00864DC5">
              <w:rPr>
                <w:sz w:val="22"/>
                <w:szCs w:val="22"/>
              </w:rPr>
              <w:t xml:space="preserve">муниципального образования </w:t>
            </w:r>
            <w:r w:rsidR="000C48A2">
              <w:rPr>
                <w:sz w:val="22"/>
                <w:szCs w:val="22"/>
              </w:rPr>
              <w:t>путё</w:t>
            </w:r>
            <w:r w:rsidR="000C48A2" w:rsidRPr="0096027A">
              <w:rPr>
                <w:sz w:val="22"/>
                <w:szCs w:val="22"/>
              </w:rPr>
              <w:t>м участия в выставках,</w:t>
            </w:r>
            <w:r w:rsidR="000C48A2">
              <w:rPr>
                <w:sz w:val="22"/>
                <w:szCs w:val="22"/>
              </w:rPr>
              <w:t xml:space="preserve"> семинарах и других презентационных и рекламных 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390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</w:t>
            </w:r>
            <w:r w:rsidR="00390868">
              <w:rPr>
                <w:sz w:val="22"/>
                <w:szCs w:val="22"/>
              </w:rPr>
              <w:t>округе</w:t>
            </w:r>
            <w:r w:rsidRPr="000C273B">
              <w:rPr>
                <w:sz w:val="22"/>
                <w:szCs w:val="22"/>
              </w:rPr>
              <w:t xml:space="preserve">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4406F8">
        <w:trPr>
          <w:trHeight w:val="715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433FED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 w:rsidR="0051630B">
        <w:t>подпрограмме №3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6A51FA" w:rsidTr="00AB75C5">
        <w:tc>
          <w:tcPr>
            <w:tcW w:w="540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№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Финансовое обеспечение мероприятия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6A51FA" w:rsidTr="00AB75C5">
        <w:tc>
          <w:tcPr>
            <w:tcW w:w="540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5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876619" w:rsidRPr="006A51FA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4026,5</w:t>
            </w: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876619" w:rsidRPr="006A51F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rPr>
          <w:trHeight w:val="3036"/>
        </w:trPr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6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 xml:space="preserve">Задача 7 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76619" w:rsidRPr="006A51FA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 2026г.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6A51F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16DBA" w:rsidRPr="00D508D0" w:rsidRDefault="0051630B" w:rsidP="00916DBA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  <w:r w:rsidR="00916DBA" w:rsidRPr="00D508D0">
        <w:t xml:space="preserve"> к подпрограмме </w:t>
      </w:r>
      <w:r w:rsidR="00D508D0">
        <w:t>№</w:t>
      </w:r>
      <w:r w:rsidR="00916DBA" w:rsidRPr="00D508D0">
        <w:t xml:space="preserve">3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характе-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ристики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пояснения к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4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5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B406E3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посетителей</w:t>
            </w:r>
            <w:r>
              <w:rPr>
                <w:sz w:val="22"/>
                <w:szCs w:val="22"/>
              </w:rPr>
              <w:t xml:space="preserve">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 w:rsidR="008F4EC7">
        <w:t>5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5"/>
        <w:gridCol w:w="980"/>
        <w:gridCol w:w="1852"/>
        <w:gridCol w:w="845"/>
        <w:gridCol w:w="4407"/>
        <w:gridCol w:w="986"/>
        <w:gridCol w:w="980"/>
        <w:gridCol w:w="983"/>
        <w:gridCol w:w="842"/>
        <w:gridCol w:w="930"/>
      </w:tblGrid>
      <w:tr w:rsidR="009A2B26" w:rsidRPr="00555732" w:rsidTr="00864DC5">
        <w:trPr>
          <w:trHeight w:val="313"/>
          <w:tblCellSpacing w:w="5" w:type="nil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845192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800FAE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845192" w:rsidRPr="007752B7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7752B7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2046FA">
              <w:rPr>
                <w:b/>
                <w:sz w:val="22"/>
                <w:szCs w:val="22"/>
              </w:rPr>
              <w:t>Развитие туризма в Бабушкинском мун</w:t>
            </w:r>
            <w:r w:rsidR="00D52BC4" w:rsidRPr="002046FA">
              <w:rPr>
                <w:b/>
                <w:sz w:val="22"/>
                <w:szCs w:val="22"/>
              </w:rPr>
              <w:t xml:space="preserve">иципальном </w:t>
            </w:r>
            <w:r w:rsidR="00864DC5">
              <w:rPr>
                <w:b/>
                <w:sz w:val="22"/>
                <w:szCs w:val="22"/>
              </w:rPr>
              <w:t>округе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6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Ад</w:t>
            </w:r>
            <w:r w:rsidR="00864DC5">
              <w:rPr>
                <w:sz w:val="22"/>
                <w:szCs w:val="22"/>
              </w:rPr>
              <w:t>министрация Бабушкинского муниципального округа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864DC5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9A2B26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7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ED1CBD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rHeight w:val="728"/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  <w:sectPr w:rsidR="00A84E3B" w:rsidSect="001E65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lastRenderedPageBreak/>
        <w:t>Подпрограмма №4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«Реализация молодежной политики в Бабушкинском муниципальном округе»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муниципальной программы 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округа»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(далее – подпрограмма)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</w:p>
    <w:p w:rsidR="00A84E3B" w:rsidRPr="00B0281F" w:rsidRDefault="00A84E3B" w:rsidP="00A84E3B">
      <w:pPr>
        <w:shd w:val="clear" w:color="auto" w:fill="FFFFFF"/>
        <w:jc w:val="center"/>
        <w:rPr>
          <w:sz w:val="24"/>
          <w:szCs w:val="24"/>
        </w:rPr>
      </w:pPr>
      <w:r w:rsidRPr="00B0281F">
        <w:rPr>
          <w:sz w:val="24"/>
          <w:szCs w:val="24"/>
        </w:rPr>
        <w:t>Паспорт Подпрограммы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7948"/>
      </w:tblGrid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Ответственный исполнитель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Администрация Бабушкинского муниципального округа (далее – Администрация)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Соисполнители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2835A2" w:rsidP="00A84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«Центральный Дом культуры</w:t>
            </w:r>
            <w:r w:rsidR="00A927FC" w:rsidRPr="00B0281F">
              <w:rPr>
                <w:sz w:val="24"/>
                <w:szCs w:val="24"/>
              </w:rPr>
              <w:t xml:space="preserve"> « (далее МБУК «ЦДК»)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Участники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Учреждения культуры Бабушкинского муниципального округа, Управление образования администрации Бабушкинского муниципального округа, МБОУ ДО «Бабушкинский центр дополнительного образования»,  молодежь округа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Создание системы мер и условий для успешной социализации и эффективной самореализации молодежи на территории Бабушкинского муниципального округа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Задачи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>1. Создание условий для социальной активности молодёжи.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2. </w:t>
            </w:r>
            <w:r w:rsidRPr="00B0281F"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Pr="00B0281F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B0281F">
              <w:rPr>
                <w:color w:val="000000"/>
                <w:sz w:val="24"/>
                <w:szCs w:val="24"/>
              </w:rPr>
              <w:t>оздание и развитие условий для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color w:val="000000"/>
                <w:sz w:val="24"/>
                <w:szCs w:val="24"/>
              </w:rPr>
              <w:t xml:space="preserve">4. Создание условий для активизации и развития волонтерского движения на территории округа.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Сроки и этапы реализации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2022-2026 годы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Целевые показатели (индикаторы)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 (%);</w:t>
            </w:r>
          </w:p>
          <w:p w:rsidR="00A84E3B" w:rsidRPr="00B0281F" w:rsidRDefault="00A84E3B" w:rsidP="00A84E3B">
            <w:pPr>
              <w:pStyle w:val="ConsPlusNormal"/>
              <w:numPr>
                <w:ilvl w:val="0"/>
                <w:numId w:val="38"/>
              </w:numPr>
              <w:ind w:left="-24"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состоящих в общественных и молодежных объединениях (%);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 (%);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 (%).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Объём  финансового обеспечения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ED4794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Общий объем финансирования </w:t>
            </w:r>
            <w:r w:rsidR="00ED4794" w:rsidRPr="00ED4794">
              <w:rPr>
                <w:sz w:val="24"/>
                <w:szCs w:val="24"/>
              </w:rPr>
              <w:t>1318,9</w:t>
            </w:r>
            <w:r w:rsidRPr="00ED479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A84E3B" w:rsidRPr="00ED4794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2022 год – 0</w:t>
            </w:r>
            <w:r w:rsidR="00A84E3B" w:rsidRPr="00ED4794">
              <w:rPr>
                <w:sz w:val="24"/>
                <w:szCs w:val="24"/>
              </w:rPr>
              <w:t>,0 тыс. руб.</w:t>
            </w:r>
          </w:p>
          <w:p w:rsidR="00A84E3B" w:rsidRPr="00ED4794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2023 год – </w:t>
            </w:r>
            <w:r w:rsidR="00A84E3B" w:rsidRPr="00ED4794">
              <w:rPr>
                <w:sz w:val="24"/>
                <w:szCs w:val="24"/>
              </w:rPr>
              <w:t>0,0 тыс. руб.</w:t>
            </w:r>
          </w:p>
          <w:p w:rsidR="00A84E3B" w:rsidRPr="00ED4794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 xml:space="preserve">2024 год – </w:t>
            </w:r>
            <w:r w:rsidR="00ED4794" w:rsidRPr="00ED4794">
              <w:rPr>
                <w:sz w:val="24"/>
                <w:szCs w:val="24"/>
              </w:rPr>
              <w:t>318,9</w:t>
            </w:r>
            <w:r w:rsidRPr="00ED4794">
              <w:rPr>
                <w:sz w:val="24"/>
                <w:szCs w:val="24"/>
              </w:rPr>
              <w:t xml:space="preserve"> тыс. руб.</w:t>
            </w:r>
          </w:p>
          <w:p w:rsidR="00A84E3B" w:rsidRPr="00ED4794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2025 год – 500,0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ED4794">
              <w:rPr>
                <w:sz w:val="24"/>
                <w:szCs w:val="24"/>
              </w:rPr>
              <w:t>2026 год – 500,0 тыс. руб.</w:t>
            </w:r>
          </w:p>
        </w:tc>
      </w:tr>
      <w:tr w:rsidR="00A84E3B" w:rsidRPr="00A927FC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 xml:space="preserve">Ожидаемые конечные результаты </w:t>
            </w:r>
            <w:r w:rsidRPr="00B0281F">
              <w:rPr>
                <w:b/>
                <w:sz w:val="24"/>
                <w:szCs w:val="24"/>
              </w:rPr>
              <w:lastRenderedPageBreak/>
              <w:t>реализации            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lastRenderedPageBreak/>
              <w:t>1. Увеличение доли молодых граждан, участвующих в мероприятиях, направленных на повышение соц</w:t>
            </w:r>
            <w:r w:rsidR="00945E22">
              <w:rPr>
                <w:sz w:val="24"/>
                <w:szCs w:val="24"/>
              </w:rPr>
              <w:t>иальной активности молодежи с 69</w:t>
            </w:r>
            <w:r w:rsidRPr="00B0281F">
              <w:rPr>
                <w:sz w:val="24"/>
                <w:szCs w:val="24"/>
              </w:rPr>
              <w:t>% в 2021 году до 75% в 2026 году.</w:t>
            </w:r>
          </w:p>
          <w:p w:rsidR="00A84E3B" w:rsidRPr="00B0281F" w:rsidRDefault="00A84E3B" w:rsidP="00B0281F">
            <w:pPr>
              <w:pStyle w:val="ConsPlusNormal"/>
              <w:tabs>
                <w:tab w:val="left" w:pos="6985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Увеличение   доли молодых граждан, состоящих в общественных </w:t>
            </w:r>
            <w:r w:rsidR="00945E22">
              <w:rPr>
                <w:rFonts w:ascii="Times New Roman" w:hAnsi="Times New Roman" w:cs="Times New Roman"/>
                <w:sz w:val="24"/>
                <w:szCs w:val="24"/>
              </w:rPr>
              <w:t>и молодежных объединениях с 33,3</w:t>
            </w: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% в 2021 году до 58%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Увеличение </w:t>
            </w:r>
            <w:r w:rsidRPr="00B0281F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945E22">
              <w:rPr>
                <w:snapToGrid w:val="0"/>
                <w:sz w:val="24"/>
                <w:szCs w:val="24"/>
              </w:rPr>
              <w:t>венной молодежной политики с 124</w:t>
            </w:r>
            <w:r w:rsidRPr="00B0281F">
              <w:rPr>
                <w:snapToGrid w:val="0"/>
                <w:sz w:val="24"/>
                <w:szCs w:val="24"/>
              </w:rPr>
              <w:t>0 человек в 2021 году до 1300 человек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4. У</w:t>
            </w:r>
            <w:r w:rsidRPr="00B0281F">
              <w:rPr>
                <w:sz w:val="24"/>
                <w:szCs w:val="24"/>
              </w:rPr>
              <w:t>величение доли молодых граждан, участвующих в мероприятиях по патриоти</w:t>
            </w:r>
            <w:r w:rsidR="00945E22">
              <w:rPr>
                <w:sz w:val="24"/>
                <w:szCs w:val="24"/>
              </w:rPr>
              <w:t>ческому воспитанию молодежи с 39</w:t>
            </w:r>
            <w:r w:rsidRPr="00B0281F">
              <w:rPr>
                <w:sz w:val="24"/>
                <w:szCs w:val="24"/>
              </w:rPr>
              <w:t>% в 2021 году до 45%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5. Увеличение доли молодых граждан, участвующих в мероприятиях по активизации и раз</w:t>
            </w:r>
            <w:r w:rsidR="00945E22">
              <w:rPr>
                <w:sz w:val="24"/>
                <w:szCs w:val="24"/>
              </w:rPr>
              <w:t>витию волонтерского движения с 6</w:t>
            </w:r>
            <w:r w:rsidRPr="00B0281F">
              <w:rPr>
                <w:sz w:val="24"/>
                <w:szCs w:val="24"/>
              </w:rPr>
              <w:t xml:space="preserve">% в 2021 году до 7,5% в 2026 году. </w:t>
            </w:r>
          </w:p>
        </w:tc>
      </w:tr>
    </w:tbl>
    <w:p w:rsidR="00A84E3B" w:rsidRPr="00A927FC" w:rsidRDefault="00A84E3B" w:rsidP="00A84E3B">
      <w:pPr>
        <w:shd w:val="clear" w:color="auto" w:fill="FFFFFF"/>
        <w:ind w:left="567"/>
        <w:rPr>
          <w:b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40"/>
        <w:jc w:val="center"/>
        <w:rPr>
          <w:sz w:val="24"/>
          <w:szCs w:val="24"/>
        </w:rPr>
      </w:pPr>
      <w:r w:rsidRPr="00B0281F">
        <w:rPr>
          <w:b/>
          <w:sz w:val="24"/>
          <w:szCs w:val="24"/>
        </w:rPr>
        <w:t>Характеристика проблемы, на решение которой направлена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рограмма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Особое внимание в округе уделяется детским и молодежным общественным объединениям. На 31.12.2021 года функционируют 40 детских и молодежных общественных объединений, в состав которых входит 719 человек, 4 волонтерских отряда, Всероссийское детско-юношеское военно-патриотическое общественное движение «ЮНАРМИЯ» представлено в Бабушкинском округе 5 отрядами, численность юнармейцев 205 человек, Молодежный парламент при Представительном Собрании района, численный состав которого составляет 10 человек.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Молодежная политика в Бабушкинском муниципальном округе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нехватка рабочих мест для молодежи;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недостаточно опыта работы, отсутствия практических навыков работы и профессионализма, молодое поколение менее конкурентно способно на рынке труда;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A84E3B" w:rsidRPr="00B0281F" w:rsidRDefault="00A84E3B" w:rsidP="00A84E3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Сильными сторонами молодежной политики являются: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активное воспитание гражданственности и патриотизма;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поддержка талантов;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социальная поддержка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эстетическое, интеллектуальное, творческое воспитание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увеличивается престиж образования среди молодежи.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В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 xml:space="preserve">В </w:t>
      </w:r>
      <w:r w:rsidR="00A927FC" w:rsidRPr="00B0281F">
        <w:rPr>
          <w:sz w:val="24"/>
          <w:szCs w:val="24"/>
        </w:rPr>
        <w:t>округе</w:t>
      </w:r>
      <w:r w:rsidRPr="00B0281F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B0281F">
        <w:rPr>
          <w:color w:val="000000"/>
          <w:sz w:val="24"/>
          <w:szCs w:val="24"/>
        </w:rPr>
        <w:t xml:space="preserve">Вышеперечисленные проблемы требуют комплексного подхода и соответствующего уровня финансирования.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</w:p>
    <w:p w:rsidR="00A84E3B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433FED" w:rsidRPr="00A927FC" w:rsidRDefault="00433FED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ind w:firstLine="567"/>
        <w:jc w:val="right"/>
        <w:rPr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Приоритеты, цели, 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sz w:val="24"/>
          <w:szCs w:val="24"/>
          <w:shd w:val="clear" w:color="auto" w:fill="FEFEFE"/>
        </w:rPr>
      </w:pPr>
      <w:r w:rsidRPr="00B0281F">
        <w:rPr>
          <w:sz w:val="24"/>
          <w:szCs w:val="24"/>
        </w:rPr>
        <w:lastRenderedPageBreak/>
        <w:t xml:space="preserve">Приоритеты реализации государственной молодежной политики определены в Федеральном законе от 30 декабря 2020 г. № 489-ФЗ «О молодежной политике в Российской Федерации», Концепции развития добровольчества (волонтерства) в Российской Федерации до 2025 года (утверждена распоряжением Правительства Российской Федерации от 27 декабря 2018 года № 2950-р); Распоряжении Правительства Российской Федерации от 29 ноября 2014 г. № 2403-р «Об утверждении Основ государственной молодежной политики Российской Федерации на период до 2025 года», Распоряжении Правительства Российской Федерации от 29 мая 2015 г. № 996-р «Об утверждении Стратегии развития воспитания в Российской Федерации на период до 2025 года», Распоряжении Правительства Российской Федерации от 12 декабря 2015 г. № 2570-р «О плане мероприятий по реализации Основ государственной молодежной политики Российской Федерации на период до 2025 года»: 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 – экономическое развитие страны;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развитие человеческого капитала через развитие молодежной инициативы;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патриотическое, духовное, гражданско-правовое воспитание граждан, в том числе молодежи;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b/>
          <w:sz w:val="24"/>
          <w:szCs w:val="24"/>
        </w:rPr>
        <w:t>Целью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 xml:space="preserve">рограммы </w:t>
      </w:r>
      <w:r w:rsidRPr="00B0281F">
        <w:rPr>
          <w:sz w:val="24"/>
          <w:szCs w:val="24"/>
        </w:rPr>
        <w:t>является 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b/>
          <w:sz w:val="24"/>
          <w:szCs w:val="24"/>
        </w:rPr>
        <w:t>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рограммы: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snapToGrid w:val="0"/>
          <w:color w:val="000000"/>
          <w:sz w:val="24"/>
          <w:szCs w:val="24"/>
        </w:rPr>
        <w:t>созда</w:t>
      </w:r>
      <w:r w:rsidR="00A927FC" w:rsidRPr="00B0281F">
        <w:rPr>
          <w:snapToGrid w:val="0"/>
          <w:color w:val="000000"/>
          <w:sz w:val="24"/>
          <w:szCs w:val="24"/>
        </w:rPr>
        <w:t>ть</w:t>
      </w:r>
      <w:r w:rsidRPr="00B0281F">
        <w:rPr>
          <w:snapToGrid w:val="0"/>
          <w:color w:val="000000"/>
          <w:sz w:val="24"/>
          <w:szCs w:val="24"/>
        </w:rPr>
        <w:t xml:space="preserve"> услови</w:t>
      </w:r>
      <w:r w:rsidR="00A927FC" w:rsidRPr="00B0281F">
        <w:rPr>
          <w:snapToGrid w:val="0"/>
          <w:color w:val="000000"/>
          <w:sz w:val="24"/>
          <w:szCs w:val="24"/>
        </w:rPr>
        <w:t>я</w:t>
      </w:r>
      <w:r w:rsidRPr="00B0281F">
        <w:rPr>
          <w:snapToGrid w:val="0"/>
          <w:color w:val="000000"/>
          <w:sz w:val="24"/>
          <w:szCs w:val="24"/>
        </w:rPr>
        <w:t xml:space="preserve"> для социальной активности молодёжи;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 развития</w:t>
      </w:r>
      <w:r w:rsidRPr="00B0281F">
        <w:rPr>
          <w:sz w:val="24"/>
          <w:szCs w:val="24"/>
        </w:rPr>
        <w:t xml:space="preserve"> молодёжных общественных объединений и инициатив;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>с</w:t>
      </w:r>
      <w:r w:rsidRPr="00B0281F">
        <w:rPr>
          <w:color w:val="000000"/>
          <w:sz w:val="24"/>
          <w:szCs w:val="24"/>
        </w:rPr>
        <w:t>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и развит</w:t>
      </w:r>
      <w:r w:rsidR="00A927FC" w:rsidRPr="00B0281F">
        <w:rPr>
          <w:color w:val="000000"/>
          <w:sz w:val="24"/>
          <w:szCs w:val="24"/>
        </w:rPr>
        <w:t>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</w:t>
      </w:r>
      <w:r w:rsidRPr="00B0281F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условий для активизации и развития волонтерского движения на территории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Сроки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– 2022 – 2026 годы.</w:t>
      </w:r>
    </w:p>
    <w:p w:rsidR="00A84E3B" w:rsidRPr="00B0281F" w:rsidRDefault="00A84E3B" w:rsidP="00A84E3B">
      <w:pPr>
        <w:ind w:left="960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Целевые показатели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Реализация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рограммы позволит создать условия для творческой, интеллектуальной, спортивной, социальной самореализации молодежи, увеличить количество подростков и молодежи вовлеченных в добровольческую деятельность, будет способствовать становлению гражданско-патриотического и духовного самосознания.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При завершении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прогнозируется достижение следующих значений показателей: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1. Увеличение доли молодых граждан, участвующих в мероприятиях, направленных на повышение социальной активности молодежи с 70% в 2021 году до 75% в 2026 году.</w:t>
      </w:r>
    </w:p>
    <w:p w:rsidR="00A84E3B" w:rsidRPr="00B0281F" w:rsidRDefault="00A84E3B" w:rsidP="00A84E3B">
      <w:pPr>
        <w:pStyle w:val="ConsPlusNormal"/>
        <w:tabs>
          <w:tab w:val="left" w:pos="6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1F">
        <w:rPr>
          <w:rFonts w:ascii="Times New Roman" w:hAnsi="Times New Roman" w:cs="Times New Roman"/>
          <w:sz w:val="24"/>
          <w:szCs w:val="24"/>
        </w:rPr>
        <w:t>2. Увеличение   доли молодых граждан, состоящих в общественных и молодежных объединениях с 48,7% в 2021 году до 58%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napToGrid w:val="0"/>
          <w:sz w:val="24"/>
          <w:szCs w:val="24"/>
        </w:rPr>
      </w:pPr>
      <w:r w:rsidRPr="00B0281F">
        <w:rPr>
          <w:sz w:val="24"/>
          <w:szCs w:val="24"/>
        </w:rPr>
        <w:t xml:space="preserve">3. Увеличение </w:t>
      </w:r>
      <w:r w:rsidRPr="00B0281F">
        <w:rPr>
          <w:snapToGrid w:val="0"/>
          <w:sz w:val="24"/>
          <w:szCs w:val="24"/>
        </w:rPr>
        <w:t>количества молодых людей, участвующих в мероприятиях сферы государственной молодежной политики с 1250 человек в 2021 году до 1300 человек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napToGrid w:val="0"/>
          <w:sz w:val="24"/>
          <w:szCs w:val="24"/>
        </w:rPr>
        <w:t>4. У</w:t>
      </w:r>
      <w:r w:rsidRPr="00B0281F">
        <w:rPr>
          <w:sz w:val="24"/>
          <w:szCs w:val="24"/>
        </w:rPr>
        <w:t>величение доли молодых граждан, участвующих в мероприятиях по патриотическому воспитанию молодежи с 40% в 2021 году до 45%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5. Увеличение доли молодых граждан, участвующих в мероприятиях по активизации и развитию волонтерского движения с 7% в 2021 году до 7,5%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lastRenderedPageBreak/>
        <w:t>Сведения о запланированных значениях целевых показателей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представлены в Приложении 1.</w:t>
      </w:r>
    </w:p>
    <w:p w:rsidR="00A84E3B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Методика расчета целевых показателей Подпрограммы 4 представлена в Приложении 2.</w:t>
      </w:r>
    </w:p>
    <w:p w:rsidR="00B0281F" w:rsidRPr="00B0281F" w:rsidRDefault="00B0281F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Основные мероприятия Подпрограммы 4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Для достижения цели в рамках Подпрограммы предусматривается реализация основного мероприятия.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Основное мероприятие 1 «Проведение мероприятий для детей и молодёжи».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Цель мероприятия – привлечение максимального количества молодежи для участия в мероприятиях, направленных на достижение общественных интересов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Финансовое обеспечение Подпрограммы 4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Общий объём финансового обеспечения Подпрограммы составляет </w:t>
      </w:r>
      <w:r w:rsidR="00103610" w:rsidRPr="00ED4794">
        <w:rPr>
          <w:sz w:val="24"/>
          <w:szCs w:val="24"/>
        </w:rPr>
        <w:t>1</w:t>
      </w:r>
      <w:r w:rsidR="00ED4794" w:rsidRPr="00ED4794">
        <w:rPr>
          <w:sz w:val="24"/>
          <w:szCs w:val="24"/>
        </w:rPr>
        <w:t>318</w:t>
      </w:r>
      <w:r w:rsidRPr="00ED4794">
        <w:rPr>
          <w:sz w:val="24"/>
          <w:szCs w:val="24"/>
        </w:rPr>
        <w:t>,</w:t>
      </w:r>
      <w:r w:rsidR="00ED4794" w:rsidRPr="00ED4794">
        <w:rPr>
          <w:sz w:val="24"/>
          <w:szCs w:val="24"/>
        </w:rPr>
        <w:t>9</w:t>
      </w:r>
      <w:r w:rsidRPr="00ED4794">
        <w:rPr>
          <w:sz w:val="24"/>
          <w:szCs w:val="24"/>
        </w:rPr>
        <w:t xml:space="preserve"> тысяч рублей, в том числе по годам: 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2022 год – </w:t>
      </w:r>
      <w:r w:rsidR="00103610" w:rsidRPr="00ED4794">
        <w:rPr>
          <w:sz w:val="24"/>
          <w:szCs w:val="24"/>
        </w:rPr>
        <w:t>0</w:t>
      </w:r>
      <w:r w:rsidRPr="00ED4794">
        <w:rPr>
          <w:sz w:val="24"/>
          <w:szCs w:val="24"/>
        </w:rPr>
        <w:t xml:space="preserve">,0 тысяч рублей – средства </w:t>
      </w:r>
      <w:r w:rsidR="007B5412" w:rsidRPr="00ED4794">
        <w:rPr>
          <w:sz w:val="24"/>
          <w:szCs w:val="24"/>
        </w:rPr>
        <w:t>местного</w:t>
      </w:r>
      <w:r w:rsidRPr="00ED4794">
        <w:rPr>
          <w:sz w:val="24"/>
          <w:szCs w:val="24"/>
        </w:rPr>
        <w:t xml:space="preserve"> бюджета.</w:t>
      </w:r>
    </w:p>
    <w:p w:rsidR="00A84E3B" w:rsidRPr="00ED4794" w:rsidRDefault="00103610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2023 год – </w:t>
      </w:r>
      <w:r w:rsidR="00A84E3B" w:rsidRPr="00ED4794">
        <w:rPr>
          <w:sz w:val="24"/>
          <w:szCs w:val="24"/>
        </w:rPr>
        <w:t xml:space="preserve">0,0 тысяч рублей – средства </w:t>
      </w:r>
      <w:r w:rsidR="007B5412" w:rsidRPr="00ED4794">
        <w:rPr>
          <w:sz w:val="24"/>
          <w:szCs w:val="24"/>
        </w:rPr>
        <w:t>местного</w:t>
      </w:r>
      <w:r w:rsidR="00A84E3B" w:rsidRPr="00ED4794">
        <w:rPr>
          <w:sz w:val="24"/>
          <w:szCs w:val="24"/>
        </w:rPr>
        <w:t xml:space="preserve"> бюджета.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2024 год – </w:t>
      </w:r>
      <w:r w:rsidR="00ED4794" w:rsidRPr="00ED4794">
        <w:rPr>
          <w:sz w:val="24"/>
          <w:szCs w:val="24"/>
        </w:rPr>
        <w:t>318,9</w:t>
      </w:r>
      <w:r w:rsidRPr="00ED4794">
        <w:rPr>
          <w:sz w:val="24"/>
          <w:szCs w:val="24"/>
        </w:rPr>
        <w:t xml:space="preserve"> тысяч рублей – средства </w:t>
      </w:r>
      <w:r w:rsidR="007B5412" w:rsidRPr="00ED4794">
        <w:rPr>
          <w:sz w:val="24"/>
          <w:szCs w:val="24"/>
        </w:rPr>
        <w:t>местного</w:t>
      </w:r>
      <w:r w:rsidRPr="00ED4794">
        <w:rPr>
          <w:sz w:val="24"/>
          <w:szCs w:val="24"/>
        </w:rPr>
        <w:t xml:space="preserve"> бюджета.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2025 год – 500,0 тысяч рублей – средства </w:t>
      </w:r>
      <w:r w:rsidR="007B5412" w:rsidRPr="00ED4794">
        <w:rPr>
          <w:sz w:val="24"/>
          <w:szCs w:val="24"/>
        </w:rPr>
        <w:t>местного</w:t>
      </w:r>
      <w:r w:rsidRPr="00ED4794">
        <w:rPr>
          <w:sz w:val="24"/>
          <w:szCs w:val="24"/>
        </w:rPr>
        <w:t xml:space="preserve"> бюджета.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 xml:space="preserve">2026 год – 500,0 тысяч рублей – средства </w:t>
      </w:r>
      <w:r w:rsidR="007B5412" w:rsidRPr="00ED4794">
        <w:rPr>
          <w:sz w:val="24"/>
          <w:szCs w:val="24"/>
        </w:rPr>
        <w:t>местного</w:t>
      </w:r>
      <w:r w:rsidRPr="00ED4794">
        <w:rPr>
          <w:sz w:val="24"/>
          <w:szCs w:val="24"/>
        </w:rPr>
        <w:t xml:space="preserve"> бюджета.</w:t>
      </w:r>
    </w:p>
    <w:p w:rsidR="00A84E3B" w:rsidRPr="00ED4794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ED4794">
        <w:rPr>
          <w:sz w:val="24"/>
          <w:szCs w:val="24"/>
        </w:rPr>
        <w:t>Финансовое обеспечение Программы приведено в Приложении 4 к Программе.</w:t>
      </w:r>
    </w:p>
    <w:p w:rsidR="00A84E3B" w:rsidRPr="00ED4794" w:rsidRDefault="00A84E3B" w:rsidP="00A84E3B">
      <w:pPr>
        <w:tabs>
          <w:tab w:val="left" w:pos="851"/>
          <w:tab w:val="left" w:pos="6985"/>
        </w:tabs>
        <w:autoSpaceDE w:val="0"/>
        <w:jc w:val="both"/>
        <w:rPr>
          <w:b/>
          <w:color w:val="FF0000"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Управление, контроль и оценка эффективности Подпрограммы 4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Контроль за ходом реализации Программы осуществляет начальник отдела по   культуре, спорту, туризму и молодежной политике администрации Бабушкинского муниципального округа.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Ответственный исполнитель Программы осуществляет составление ежеквартальных и годового отчётов о реализации Программы, проводит оценку эффективности реализации Программы.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 xml:space="preserve">Ежеквартальный отчёт о реализации Программы, утвержденный ответственным исполнителем, направляется в отдел </w:t>
      </w:r>
      <w:r>
        <w:rPr>
          <w:color w:val="auto"/>
        </w:rPr>
        <w:t>экономики и отраслевого</w:t>
      </w:r>
      <w:r w:rsidRPr="00B0281F">
        <w:rPr>
          <w:color w:val="auto"/>
        </w:rPr>
        <w:t xml:space="preserve"> развития администрации округа в течение 20 рабочих дней после окончания отчетного периода. 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Годовой отчёт о реализации Программы, утвержденный ответственным исполнителем, направляется в отдел экономики и отраслевого развития администрации округа до 10 марта года, следующего за отчетным.</w:t>
      </w:r>
    </w:p>
    <w:p w:rsidR="00A84E3B" w:rsidRPr="00B0281F" w:rsidRDefault="00B0281F" w:rsidP="00B0281F">
      <w:pPr>
        <w:pStyle w:val="Default"/>
        <w:ind w:firstLine="567"/>
        <w:jc w:val="both"/>
      </w:pPr>
      <w:r w:rsidRPr="00B0281F">
        <w:rPr>
          <w:color w:val="auto"/>
        </w:rPr>
        <w:t>Оценка эффективности реализации Программы проводится на основе годовых отчётов о реализации Программы.</w:t>
      </w:r>
    </w:p>
    <w:p w:rsidR="00A84E3B" w:rsidRPr="00B0281F" w:rsidRDefault="00A84E3B" w:rsidP="009A2B26">
      <w:pPr>
        <w:ind w:left="900" w:right="820"/>
        <w:jc w:val="center"/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  <w:sectPr w:rsidR="00A84E3B" w:rsidRPr="00A927FC" w:rsidSect="00A84E3B">
          <w:pgSz w:w="11906" w:h="16838"/>
          <w:pgMar w:top="1134" w:right="849" w:bottom="1134" w:left="993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ind w:left="9923"/>
        <w:jc w:val="right"/>
      </w:pPr>
      <w:r w:rsidRPr="00B0281F">
        <w:lastRenderedPageBreak/>
        <w:t>Приложение 1 к подпрограмме</w:t>
      </w:r>
      <w:r w:rsidR="008F4EC7">
        <w:t xml:space="preserve"> №</w:t>
      </w:r>
      <w:r w:rsidRPr="00B0281F">
        <w:t xml:space="preserve"> 4</w:t>
      </w:r>
    </w:p>
    <w:p w:rsidR="00A84E3B" w:rsidRPr="00A927FC" w:rsidRDefault="00A84E3B" w:rsidP="00A84E3B">
      <w:pPr>
        <w:jc w:val="center"/>
        <w:rPr>
          <w:b/>
          <w:caps/>
          <w:sz w:val="18"/>
          <w:highlight w:val="yellow"/>
        </w:rPr>
      </w:pPr>
    </w:p>
    <w:p w:rsidR="00A84E3B" w:rsidRPr="00B0281F" w:rsidRDefault="00A84E3B" w:rsidP="00A84E3B">
      <w:pPr>
        <w:autoSpaceDE w:val="0"/>
        <w:jc w:val="center"/>
        <w:rPr>
          <w:b/>
        </w:rPr>
      </w:pPr>
      <w:r w:rsidRPr="00B0281F">
        <w:rPr>
          <w:b/>
          <w:caps/>
        </w:rPr>
        <w:t>Сведения</w:t>
      </w:r>
    </w:p>
    <w:p w:rsidR="00A84E3B" w:rsidRPr="00B0281F" w:rsidRDefault="00A84E3B" w:rsidP="00A84E3B">
      <w:pPr>
        <w:jc w:val="center"/>
        <w:textAlignment w:val="top"/>
        <w:rPr>
          <w:b/>
        </w:rPr>
      </w:pPr>
      <w:r w:rsidRPr="00B0281F">
        <w:rPr>
          <w:b/>
        </w:rPr>
        <w:t xml:space="preserve">о целевых показателях муниципальной подпрограммы </w:t>
      </w:r>
    </w:p>
    <w:p w:rsidR="00A84E3B" w:rsidRPr="00B0281F" w:rsidRDefault="00A84E3B" w:rsidP="00A84E3B">
      <w:pPr>
        <w:jc w:val="center"/>
        <w:textAlignment w:val="top"/>
        <w:rPr>
          <w:b/>
        </w:rPr>
      </w:pPr>
    </w:p>
    <w:tbl>
      <w:tblPr>
        <w:tblW w:w="14850" w:type="dxa"/>
        <w:tblLayout w:type="fixed"/>
        <w:tblLook w:val="0000"/>
      </w:tblPr>
      <w:tblGrid>
        <w:gridCol w:w="534"/>
        <w:gridCol w:w="3543"/>
        <w:gridCol w:w="3969"/>
        <w:gridCol w:w="1134"/>
        <w:gridCol w:w="993"/>
        <w:gridCol w:w="992"/>
        <w:gridCol w:w="709"/>
        <w:gridCol w:w="708"/>
        <w:gridCol w:w="709"/>
        <w:gridCol w:w="851"/>
        <w:gridCol w:w="708"/>
      </w:tblGrid>
      <w:tr w:rsidR="00A84E3B" w:rsidRPr="00B0281F" w:rsidTr="00A84E3B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kern w:val="1"/>
              </w:rPr>
              <w:t xml:space="preserve">№ </w:t>
            </w:r>
            <w:r w:rsidRPr="00B0281F">
              <w:rPr>
                <w:rFonts w:eastAsia="Calibri" w:cs="Calibri"/>
                <w:kern w:val="1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Задачи, направления на достижение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Единица измерения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Значение целевого показателя (индикатора)</w:t>
            </w:r>
          </w:p>
        </w:tc>
      </w:tr>
      <w:tr w:rsidR="00A84E3B" w:rsidRPr="00B0281F" w:rsidTr="00A84E3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right"/>
              <w:textAlignment w:val="top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>Фактическое значение показателя года, предшествующего году разработки муниципальной программы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>Оценочное значение показателя года окончания реализации муниципальной программы</w:t>
            </w:r>
          </w:p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2024</w:t>
            </w:r>
          </w:p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2026 год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11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4E3C93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>
              <w:t>75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1300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58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45</w:t>
            </w:r>
          </w:p>
        </w:tc>
      </w:tr>
      <w:tr w:rsidR="00A84E3B" w:rsidRPr="00A927FC" w:rsidTr="00A84E3B">
        <w:trPr>
          <w:trHeight w:val="7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</w:tr>
    </w:tbl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2 к подпрограмме</w:t>
      </w:r>
      <w:r w:rsidR="008F4EC7">
        <w:t xml:space="preserve">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281F">
        <w:rPr>
          <w:sz w:val="28"/>
          <w:szCs w:val="28"/>
        </w:rPr>
        <w:t>Сведения об основных мероприятиях подпрограммы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875"/>
        <w:gridCol w:w="2552"/>
        <w:gridCol w:w="1984"/>
        <w:gridCol w:w="1560"/>
        <w:gridCol w:w="1984"/>
        <w:gridCol w:w="1559"/>
        <w:gridCol w:w="1760"/>
      </w:tblGrid>
      <w:tr w:rsidR="00A84E3B" w:rsidRPr="00B0281F" w:rsidTr="00A84E3B">
        <w:trPr>
          <w:trHeight w:val="251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№ п/п</w:t>
            </w:r>
          </w:p>
        </w:tc>
        <w:tc>
          <w:tcPr>
            <w:tcW w:w="2875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задачи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целевого показателя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основного мероприятия</w:t>
            </w:r>
          </w:p>
        </w:tc>
        <w:tc>
          <w:tcPr>
            <w:tcW w:w="15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Финансовое обеспечение мероприятия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Ожидаемый (непосредственный) результат, количество, ед. изм.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ind w:right="4"/>
              <w:jc w:val="center"/>
            </w:pPr>
            <w:r w:rsidRPr="00B0281F">
              <w:t>Сроки реализации</w:t>
            </w:r>
          </w:p>
        </w:tc>
      </w:tr>
      <w:tr w:rsidR="00A84E3B" w:rsidRPr="00B0281F" w:rsidTr="00A84E3B">
        <w:trPr>
          <w:trHeight w:val="1305"/>
        </w:trPr>
        <w:tc>
          <w:tcPr>
            <w:tcW w:w="589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984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«Проведение мероприятий для детей и молодежи»</w:t>
            </w:r>
          </w:p>
        </w:tc>
        <w:tc>
          <w:tcPr>
            <w:tcW w:w="1560" w:type="dxa"/>
            <w:vMerge w:val="restart"/>
          </w:tcPr>
          <w:p w:rsidR="00A84E3B" w:rsidRPr="00B0281F" w:rsidRDefault="00103610" w:rsidP="000C5E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C5E19">
              <w:t>318</w:t>
            </w:r>
            <w:r w:rsidR="00A84E3B" w:rsidRPr="00B0281F">
              <w:t>,</w:t>
            </w:r>
            <w:r w:rsidR="000C5E19">
              <w:t>9</w:t>
            </w:r>
            <w:r w:rsidR="00A84E3B" w:rsidRPr="00B0281F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>75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129"/>
        </w:trPr>
        <w:tc>
          <w:tcPr>
            <w:tcW w:w="589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 xml:space="preserve">7640 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035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2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0281F"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состоящих в общественных и молодежных объединениях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A927FC" w:rsidTr="00A84E3B">
        <w:trPr>
          <w:trHeight w:val="1098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E502C4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B0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023"/>
        </w:trPr>
        <w:tc>
          <w:tcPr>
            <w:tcW w:w="58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4</w:t>
            </w:r>
          </w:p>
        </w:tc>
        <w:tc>
          <w:tcPr>
            <w:tcW w:w="2875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pStyle w:val="ConsPlusNormal"/>
              <w:tabs>
                <w:tab w:val="center" w:pos="4677"/>
                <w:tab w:val="right" w:pos="9355"/>
              </w:tabs>
              <w:jc w:val="center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984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  <w:r w:rsidR="00A84E3B" w:rsidRPr="00B0281F">
              <w:t>%</w:t>
            </w:r>
          </w:p>
        </w:tc>
        <w:tc>
          <w:tcPr>
            <w:tcW w:w="155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</w:tbl>
    <w:p w:rsidR="00B0281F" w:rsidRDefault="00B0281F" w:rsidP="00A84E3B">
      <w:pPr>
        <w:autoSpaceDE w:val="0"/>
        <w:autoSpaceDN w:val="0"/>
        <w:adjustRightInd w:val="0"/>
        <w:jc w:val="right"/>
        <w:outlineLvl w:val="2"/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3 к подпрограмме</w:t>
      </w:r>
      <w:r w:rsidR="008F4EC7">
        <w:t xml:space="preserve"> №4</w:t>
      </w:r>
    </w:p>
    <w:p w:rsidR="00A84E3B" w:rsidRPr="00B0281F" w:rsidRDefault="00A84E3B" w:rsidP="00A84E3B"/>
    <w:p w:rsidR="00A84E3B" w:rsidRPr="00B0281F" w:rsidRDefault="00A84E3B" w:rsidP="00A84E3B">
      <w:pPr>
        <w:jc w:val="center"/>
        <w:rPr>
          <w:b/>
          <w:bCs/>
        </w:rPr>
      </w:pPr>
      <w:r w:rsidRPr="00B0281F">
        <w:rPr>
          <w:b/>
          <w:bCs/>
          <w:caps/>
        </w:rPr>
        <w:t>Сведения</w:t>
      </w:r>
    </w:p>
    <w:p w:rsidR="00A84E3B" w:rsidRPr="00B0281F" w:rsidRDefault="00A84E3B" w:rsidP="00A84E3B">
      <w:pPr>
        <w:jc w:val="center"/>
      </w:pPr>
      <w:r w:rsidRPr="00B0281F">
        <w:rPr>
          <w:b/>
          <w:bCs/>
        </w:rPr>
        <w:t>о порядке сбора информации и методике расчета целевого показателя Подпрограммы</w:t>
      </w:r>
    </w:p>
    <w:tbl>
      <w:tblPr>
        <w:tblpPr w:leftFromText="180" w:rightFromText="180" w:vertAnchor="text" w:horzAnchor="margin" w:tblpY="188"/>
        <w:tblW w:w="15165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1341"/>
      </w:tblGrid>
      <w:tr w:rsidR="00A84E3B" w:rsidRPr="00B0281F" w:rsidTr="00A84E3B">
        <w:trPr>
          <w:trHeight w:val="804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N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п/п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Наименование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Ед.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изм.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Определение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B406E3" w:rsidP="00A84E3B">
            <w:pPr>
              <w:jc w:val="center"/>
              <w:rPr>
                <w:sz w:val="18"/>
                <w:szCs w:val="18"/>
              </w:rPr>
            </w:pPr>
            <w:hyperlink r:id="rId47" w:anchor="Par1021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Временные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характе-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ристики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B406E3" w:rsidP="00A84E3B">
            <w:pPr>
              <w:jc w:val="center"/>
              <w:rPr>
                <w:sz w:val="18"/>
                <w:szCs w:val="18"/>
              </w:rPr>
            </w:pPr>
            <w:hyperlink r:id="rId48" w:anchor="Par1022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Алгоритм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формирования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(формула)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методологические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пояснения к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целевому показателю </w:t>
            </w:r>
            <w:hyperlink r:id="rId49" w:anchor="Par1023" w:history="1">
              <w:r w:rsidRPr="00B0281F">
                <w:rPr>
                  <w:rStyle w:val="ae"/>
                  <w:color w:val="808080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Базовые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показатели, используемые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 сбора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информации,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индекс формы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отчетности</w:t>
            </w:r>
          </w:p>
          <w:p w:rsidR="00A84E3B" w:rsidRPr="00B0281F" w:rsidRDefault="00B406E3" w:rsidP="00A84E3B">
            <w:pPr>
              <w:jc w:val="center"/>
              <w:rPr>
                <w:sz w:val="18"/>
                <w:szCs w:val="18"/>
              </w:rPr>
            </w:pPr>
            <w:hyperlink r:id="rId50" w:anchor="Par1023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Объект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наблю-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дения</w:t>
            </w:r>
          </w:p>
          <w:p w:rsidR="00A84E3B" w:rsidRPr="00B0281F" w:rsidRDefault="00B406E3" w:rsidP="00A84E3B">
            <w:pPr>
              <w:jc w:val="center"/>
              <w:rPr>
                <w:sz w:val="18"/>
                <w:szCs w:val="18"/>
              </w:rPr>
            </w:pPr>
            <w:hyperlink r:id="rId51" w:anchor="Par1024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Охват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совокуп-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ности</w:t>
            </w:r>
          </w:p>
          <w:p w:rsidR="00A84E3B" w:rsidRPr="00B0281F" w:rsidRDefault="00B406E3" w:rsidP="00A84E3B">
            <w:pPr>
              <w:jc w:val="center"/>
              <w:rPr>
                <w:sz w:val="18"/>
                <w:szCs w:val="18"/>
              </w:rPr>
            </w:pPr>
            <w:hyperlink r:id="rId52" w:anchor="Par1025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Ответственный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за сбор данных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по целевому показателю</w:t>
            </w:r>
          </w:p>
          <w:p w:rsidR="00A84E3B" w:rsidRPr="00B0281F" w:rsidRDefault="00B406E3" w:rsidP="00A84E3B">
            <w:pPr>
              <w:jc w:val="center"/>
            </w:pPr>
            <w:hyperlink r:id="rId53" w:anchor="Par1026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&lt;7&gt;</w:t>
              </w:r>
            </w:hyperlink>
          </w:p>
        </w:tc>
      </w:tr>
      <w:tr w:rsidR="00A84E3B" w:rsidRPr="00B0281F" w:rsidTr="00A84E3B">
        <w:trPr>
          <w:trHeight w:val="97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11</w:t>
            </w:r>
          </w:p>
        </w:tc>
      </w:tr>
      <w:tr w:rsidR="00A84E3B" w:rsidRPr="00B0281F" w:rsidTr="00A84E3B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X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B0281F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B0281F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M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  <w:lang w:val="en-US"/>
              </w:rPr>
              <w:t>M</w:t>
            </w:r>
            <w:r w:rsidRPr="00B0281F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3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Доля молодых граждан, участвующих в </w:t>
            </w:r>
            <w:r w:rsidRPr="00B0281F">
              <w:rPr>
                <w:color w:val="000000"/>
                <w:sz w:val="18"/>
                <w:szCs w:val="18"/>
              </w:rPr>
              <w:lastRenderedPageBreak/>
              <w:t xml:space="preserve">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Показатель характеризует участие молодежи в </w:t>
            </w:r>
            <w:r w:rsidRPr="00B0281F">
              <w:rPr>
                <w:sz w:val="18"/>
                <w:szCs w:val="18"/>
              </w:rPr>
              <w:lastRenderedPageBreak/>
              <w:t>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lastRenderedPageBreak/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Н = В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 – Доля молодежи, привлеченной для </w:t>
            </w:r>
            <w:r w:rsidRPr="00B0281F">
              <w:rPr>
                <w:color w:val="000000"/>
                <w:sz w:val="18"/>
                <w:szCs w:val="18"/>
              </w:rPr>
              <w:lastRenderedPageBreak/>
              <w:t>активного участия в мероприятиях по патриотическому воспитанию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lastRenderedPageBreak/>
              <w:t xml:space="preserve">В – количество молодежи, привлеченной для </w:t>
            </w:r>
            <w:r w:rsidRPr="00B0281F">
              <w:rPr>
                <w:color w:val="000000"/>
                <w:sz w:val="18"/>
                <w:szCs w:val="18"/>
              </w:rPr>
              <w:lastRenderedPageBreak/>
              <w:t>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lastRenderedPageBreak/>
              <w:t xml:space="preserve">Учреждения культуры округа, годовой отчет </w:t>
            </w:r>
            <w:r w:rsidRPr="00B0281F">
              <w:rPr>
                <w:color w:val="000000"/>
                <w:sz w:val="18"/>
                <w:szCs w:val="18"/>
              </w:rPr>
              <w:lastRenderedPageBreak/>
              <w:t>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lastRenderedPageBreak/>
              <w:t xml:space="preserve">Население округа, принявшее </w:t>
            </w:r>
            <w:r w:rsidRPr="00B0281F">
              <w:rPr>
                <w:color w:val="000000"/>
                <w:sz w:val="18"/>
                <w:szCs w:val="18"/>
              </w:rPr>
              <w:lastRenderedPageBreak/>
              <w:t>участие в мероприятиях по патриотическому воспитанию/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lastRenderedPageBreak/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</w:tr>
      <w:tr w:rsidR="00A84E3B" w:rsidRPr="00B0281F" w:rsidTr="00A84E3B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Кмол - ежегодное увеличение количества  молодежи, участвующей в мероприятиях сферы государственной молодежной политики 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Кмол –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участие молодежи  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K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К–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</w:tbl>
    <w:p w:rsidR="00A84E3B" w:rsidRPr="00B0281F" w:rsidRDefault="00A84E3B" w:rsidP="00A84E3B">
      <w:pPr>
        <w:jc w:val="center"/>
      </w:pPr>
    </w:p>
    <w:p w:rsidR="00A84E3B" w:rsidRPr="00A927FC" w:rsidRDefault="00A84E3B" w:rsidP="00A84E3B">
      <w:pPr>
        <w:jc w:val="center"/>
        <w:rPr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4 к подпрограмме</w:t>
      </w:r>
      <w:r w:rsidR="008F4EC7">
        <w:t xml:space="preserve"> №4</w:t>
      </w:r>
    </w:p>
    <w:p w:rsidR="00A84E3B" w:rsidRPr="00B0281F" w:rsidRDefault="00A84E3B" w:rsidP="00A84E3B">
      <w:pPr>
        <w:rPr>
          <w:b/>
          <w:sz w:val="28"/>
        </w:rPr>
      </w:pP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lastRenderedPageBreak/>
        <w:t xml:space="preserve">Финансовое обеспечение реализации подпрограммы </w:t>
      </w: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t>«Развитие молодежной политики в Бабушкинском муниципальном округе»</w:t>
      </w:r>
    </w:p>
    <w:p w:rsidR="00A84E3B" w:rsidRPr="00B0281F" w:rsidRDefault="00A84E3B" w:rsidP="00A84E3B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645"/>
        <w:gridCol w:w="566"/>
        <w:gridCol w:w="603"/>
        <w:gridCol w:w="430"/>
        <w:gridCol w:w="3050"/>
        <w:gridCol w:w="2943"/>
        <w:gridCol w:w="850"/>
        <w:gridCol w:w="993"/>
        <w:gridCol w:w="992"/>
        <w:gridCol w:w="992"/>
        <w:gridCol w:w="992"/>
        <w:gridCol w:w="993"/>
        <w:gridCol w:w="992"/>
      </w:tblGrid>
      <w:tr w:rsidR="00A84E3B" w:rsidRPr="00B0281F" w:rsidTr="00A84E3B">
        <w:trPr>
          <w:trHeight w:val="574"/>
          <w:tblHeader/>
        </w:trPr>
        <w:tc>
          <w:tcPr>
            <w:tcW w:w="224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Код аналитической программной классификации</w:t>
            </w:r>
          </w:p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ГРБС</w:t>
            </w:r>
          </w:p>
        </w:tc>
        <w:tc>
          <w:tcPr>
            <w:tcW w:w="5954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Расходы бюджета муниципального образования, тыс. рублей</w:t>
            </w:r>
          </w:p>
        </w:tc>
      </w:tr>
      <w:tr w:rsidR="00A84E3B" w:rsidRPr="00B0281F" w:rsidTr="00A84E3B">
        <w:trPr>
          <w:trHeight w:val="743"/>
          <w:tblHeader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Пп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ОМ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</w:t>
            </w:r>
          </w:p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29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2026 г.</w:t>
            </w:r>
          </w:p>
        </w:tc>
      </w:tr>
      <w:tr w:rsidR="00A84E3B" w:rsidRPr="00B0281F" w:rsidTr="00A84E3B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  <w:r w:rsidRPr="00B0281F">
              <w:rPr>
                <w:b/>
                <w:bCs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  <w:r w:rsidRPr="00B0281F">
              <w:rPr>
                <w:b/>
                <w:bCs/>
              </w:rPr>
              <w:t>4</w:t>
            </w:r>
          </w:p>
        </w:tc>
        <w:tc>
          <w:tcPr>
            <w:tcW w:w="6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/>
        </w:tc>
        <w:tc>
          <w:tcPr>
            <w:tcW w:w="43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2835A2" w:rsidP="00B0281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</w:t>
            </w:r>
            <w:r w:rsidR="00A84E3B" w:rsidRPr="00B0281F">
              <w:rPr>
                <w:b/>
                <w:bCs/>
              </w:rPr>
              <w:t xml:space="preserve"> молодежной политики в Бабушкинском муниципальном округе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rPr>
                <w:b/>
                <w:bCs/>
              </w:rPr>
            </w:pPr>
            <w:r w:rsidRPr="00B0281F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ED1CBD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E502C4" w:rsidP="00A84E3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84E3B" w:rsidRPr="00B0281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ED4794" w:rsidP="00A84E3B">
            <w:pPr>
              <w:jc w:val="center"/>
              <w:rPr>
                <w:b/>
              </w:rPr>
            </w:pPr>
            <w:r>
              <w:rPr>
                <w:b/>
              </w:rPr>
              <w:t>318,9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</w:tr>
      <w:tr w:rsidR="00A84E3B" w:rsidRPr="00B0281F" w:rsidTr="00A84E3B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/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t>МБУК «ЦДК»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F370C8" w:rsidTr="00A84E3B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</w:rPr>
              <w:t>Проведение м</w:t>
            </w:r>
            <w:r w:rsidR="00B0281F" w:rsidRPr="00B0281F">
              <w:rPr>
                <w:color w:val="000000"/>
              </w:rPr>
              <w:t>ероприятий для детей и молодежи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D4794" w:rsidP="00A84E3B">
            <w:pPr>
              <w:spacing w:before="40" w:after="40"/>
              <w:jc w:val="center"/>
            </w:pPr>
            <w:r>
              <w:t>318,9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F370C8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</w:tr>
    </w:tbl>
    <w:p w:rsidR="00A84E3B" w:rsidRPr="00F370C8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9A2B26">
      <w:pPr>
        <w:ind w:left="900" w:right="820"/>
        <w:jc w:val="center"/>
      </w:pPr>
    </w:p>
    <w:sectPr w:rsidR="00A84E3B" w:rsidSect="00A84E3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324" w:rsidRDefault="001D6324">
      <w:r>
        <w:separator/>
      </w:r>
    </w:p>
  </w:endnote>
  <w:endnote w:type="continuationSeparator" w:id="1">
    <w:p w:rsidR="001D6324" w:rsidRDefault="001D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19" w:rsidRDefault="000C5E19">
    <w:pPr>
      <w:pStyle w:val="af5"/>
      <w:jc w:val="right"/>
    </w:pPr>
  </w:p>
  <w:p w:rsidR="000C5E19" w:rsidRDefault="000C5E1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19" w:rsidRDefault="000C5E19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19" w:rsidRPr="00F661E4" w:rsidRDefault="000C5E19" w:rsidP="00F661E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324" w:rsidRDefault="001D6324">
      <w:r>
        <w:separator/>
      </w:r>
    </w:p>
  </w:footnote>
  <w:footnote w:type="continuationSeparator" w:id="1">
    <w:p w:rsidR="001D6324" w:rsidRDefault="001D6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9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50CA"/>
    <w:multiLevelType w:val="hybridMultilevel"/>
    <w:tmpl w:val="01A44718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5EED"/>
    <w:multiLevelType w:val="hybridMultilevel"/>
    <w:tmpl w:val="E0CC74F2"/>
    <w:lvl w:ilvl="0" w:tplc="BCD0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97153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23675"/>
    <w:multiLevelType w:val="hybridMultilevel"/>
    <w:tmpl w:val="E81AEC18"/>
    <w:lvl w:ilvl="0" w:tplc="6B18FB3A">
      <w:start w:val="1"/>
      <w:numFmt w:val="bullet"/>
      <w:lvlText w:val="–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>
    <w:nsid w:val="66A23254"/>
    <w:multiLevelType w:val="hybridMultilevel"/>
    <w:tmpl w:val="DFAC7E34"/>
    <w:lvl w:ilvl="0" w:tplc="6B18FB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22387"/>
    <w:multiLevelType w:val="hybridMultilevel"/>
    <w:tmpl w:val="39225DAC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319F6"/>
    <w:multiLevelType w:val="hybridMultilevel"/>
    <w:tmpl w:val="656084A4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39"/>
  </w:num>
  <w:num w:numId="3">
    <w:abstractNumId w:val="7"/>
  </w:num>
  <w:num w:numId="4">
    <w:abstractNumId w:val="3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42"/>
  </w:num>
  <w:num w:numId="10">
    <w:abstractNumId w:val="12"/>
  </w:num>
  <w:num w:numId="11">
    <w:abstractNumId w:val="25"/>
  </w:num>
  <w:num w:numId="12">
    <w:abstractNumId w:val="41"/>
  </w:num>
  <w:num w:numId="13">
    <w:abstractNumId w:val="23"/>
  </w:num>
  <w:num w:numId="14">
    <w:abstractNumId w:val="28"/>
  </w:num>
  <w:num w:numId="15">
    <w:abstractNumId w:val="26"/>
  </w:num>
  <w:num w:numId="16">
    <w:abstractNumId w:val="17"/>
  </w:num>
  <w:num w:numId="17">
    <w:abstractNumId w:val="4"/>
  </w:num>
  <w:num w:numId="18">
    <w:abstractNumId w:val="8"/>
  </w:num>
  <w:num w:numId="19">
    <w:abstractNumId w:val="14"/>
  </w:num>
  <w:num w:numId="20">
    <w:abstractNumId w:val="36"/>
  </w:num>
  <w:num w:numId="21">
    <w:abstractNumId w:val="3"/>
  </w:num>
  <w:num w:numId="22">
    <w:abstractNumId w:val="32"/>
  </w:num>
  <w:num w:numId="23">
    <w:abstractNumId w:val="21"/>
  </w:num>
  <w:num w:numId="24">
    <w:abstractNumId w:val="10"/>
  </w:num>
  <w:num w:numId="25">
    <w:abstractNumId w:val="13"/>
  </w:num>
  <w:num w:numId="26">
    <w:abstractNumId w:val="37"/>
  </w:num>
  <w:num w:numId="27">
    <w:abstractNumId w:val="38"/>
  </w:num>
  <w:num w:numId="28">
    <w:abstractNumId w:val="27"/>
  </w:num>
  <w:num w:numId="29">
    <w:abstractNumId w:val="30"/>
  </w:num>
  <w:num w:numId="30">
    <w:abstractNumId w:val="19"/>
  </w:num>
  <w:num w:numId="31">
    <w:abstractNumId w:val="20"/>
  </w:num>
  <w:num w:numId="32">
    <w:abstractNumId w:val="16"/>
  </w:num>
  <w:num w:numId="33">
    <w:abstractNumId w:val="29"/>
  </w:num>
  <w:num w:numId="34">
    <w:abstractNumId w:val="5"/>
  </w:num>
  <w:num w:numId="35">
    <w:abstractNumId w:val="18"/>
  </w:num>
  <w:num w:numId="36">
    <w:abstractNumId w:val="24"/>
  </w:num>
  <w:num w:numId="37">
    <w:abstractNumId w:val="31"/>
  </w:num>
  <w:num w:numId="38">
    <w:abstractNumId w:val="33"/>
  </w:num>
  <w:num w:numId="39">
    <w:abstractNumId w:val="0"/>
  </w:num>
  <w:num w:numId="40">
    <w:abstractNumId w:val="35"/>
  </w:num>
  <w:num w:numId="41">
    <w:abstractNumId w:val="34"/>
  </w:num>
  <w:num w:numId="42">
    <w:abstractNumId w:val="4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52927"/>
    <w:rsid w:val="00002D88"/>
    <w:rsid w:val="00004BFB"/>
    <w:rsid w:val="00013225"/>
    <w:rsid w:val="00014C80"/>
    <w:rsid w:val="00017376"/>
    <w:rsid w:val="0002507C"/>
    <w:rsid w:val="00025499"/>
    <w:rsid w:val="000337FD"/>
    <w:rsid w:val="000358C6"/>
    <w:rsid w:val="00041256"/>
    <w:rsid w:val="0004709B"/>
    <w:rsid w:val="00050241"/>
    <w:rsid w:val="0005027F"/>
    <w:rsid w:val="000531F1"/>
    <w:rsid w:val="000570D1"/>
    <w:rsid w:val="0006151A"/>
    <w:rsid w:val="00065EE9"/>
    <w:rsid w:val="00067F5F"/>
    <w:rsid w:val="0007142D"/>
    <w:rsid w:val="000727EE"/>
    <w:rsid w:val="0007504E"/>
    <w:rsid w:val="00076FB3"/>
    <w:rsid w:val="00080075"/>
    <w:rsid w:val="0008311A"/>
    <w:rsid w:val="00084673"/>
    <w:rsid w:val="0008701A"/>
    <w:rsid w:val="00092241"/>
    <w:rsid w:val="00097C46"/>
    <w:rsid w:val="000A0B1D"/>
    <w:rsid w:val="000A3A73"/>
    <w:rsid w:val="000A5D21"/>
    <w:rsid w:val="000B2DAA"/>
    <w:rsid w:val="000C13CF"/>
    <w:rsid w:val="000C1ABC"/>
    <w:rsid w:val="000C273B"/>
    <w:rsid w:val="000C424D"/>
    <w:rsid w:val="000C48A2"/>
    <w:rsid w:val="000C5E19"/>
    <w:rsid w:val="000D5BBF"/>
    <w:rsid w:val="000D706D"/>
    <w:rsid w:val="000E1939"/>
    <w:rsid w:val="000E7A79"/>
    <w:rsid w:val="000F3F66"/>
    <w:rsid w:val="000F4AE1"/>
    <w:rsid w:val="000F5C06"/>
    <w:rsid w:val="000F7870"/>
    <w:rsid w:val="00103610"/>
    <w:rsid w:val="00103E86"/>
    <w:rsid w:val="001046F8"/>
    <w:rsid w:val="001151F7"/>
    <w:rsid w:val="0012216B"/>
    <w:rsid w:val="001226C7"/>
    <w:rsid w:val="00123047"/>
    <w:rsid w:val="001242B8"/>
    <w:rsid w:val="00124D80"/>
    <w:rsid w:val="00126D07"/>
    <w:rsid w:val="0012769A"/>
    <w:rsid w:val="001301A7"/>
    <w:rsid w:val="001319C1"/>
    <w:rsid w:val="00133C8F"/>
    <w:rsid w:val="00134903"/>
    <w:rsid w:val="00135FFF"/>
    <w:rsid w:val="00141A81"/>
    <w:rsid w:val="001437A0"/>
    <w:rsid w:val="001631F6"/>
    <w:rsid w:val="00165247"/>
    <w:rsid w:val="00166CEC"/>
    <w:rsid w:val="001704BE"/>
    <w:rsid w:val="00177CC5"/>
    <w:rsid w:val="00185A49"/>
    <w:rsid w:val="00185E64"/>
    <w:rsid w:val="00187F9C"/>
    <w:rsid w:val="00190852"/>
    <w:rsid w:val="00192529"/>
    <w:rsid w:val="00192541"/>
    <w:rsid w:val="00192C73"/>
    <w:rsid w:val="001A4EB6"/>
    <w:rsid w:val="001A70CB"/>
    <w:rsid w:val="001B3479"/>
    <w:rsid w:val="001B390B"/>
    <w:rsid w:val="001B3B30"/>
    <w:rsid w:val="001B5FCD"/>
    <w:rsid w:val="001C03F3"/>
    <w:rsid w:val="001C1376"/>
    <w:rsid w:val="001C6962"/>
    <w:rsid w:val="001D3D4A"/>
    <w:rsid w:val="001D6324"/>
    <w:rsid w:val="001E07AF"/>
    <w:rsid w:val="001E658D"/>
    <w:rsid w:val="001E79C9"/>
    <w:rsid w:val="001F2F92"/>
    <w:rsid w:val="001F7088"/>
    <w:rsid w:val="001F7DD2"/>
    <w:rsid w:val="002046FA"/>
    <w:rsid w:val="00207133"/>
    <w:rsid w:val="002135C8"/>
    <w:rsid w:val="00223D18"/>
    <w:rsid w:val="0022668D"/>
    <w:rsid w:val="00233E4A"/>
    <w:rsid w:val="00237905"/>
    <w:rsid w:val="002434AE"/>
    <w:rsid w:val="00243F15"/>
    <w:rsid w:val="00244F63"/>
    <w:rsid w:val="002539D1"/>
    <w:rsid w:val="00257939"/>
    <w:rsid w:val="00260FC7"/>
    <w:rsid w:val="00261A57"/>
    <w:rsid w:val="0027132F"/>
    <w:rsid w:val="002722C9"/>
    <w:rsid w:val="00273905"/>
    <w:rsid w:val="002748D8"/>
    <w:rsid w:val="00274E4B"/>
    <w:rsid w:val="00280437"/>
    <w:rsid w:val="002835A2"/>
    <w:rsid w:val="00295274"/>
    <w:rsid w:val="002B5A38"/>
    <w:rsid w:val="002C32B1"/>
    <w:rsid w:val="002D1B11"/>
    <w:rsid w:val="002D68F0"/>
    <w:rsid w:val="002F187E"/>
    <w:rsid w:val="002F459C"/>
    <w:rsid w:val="0030016D"/>
    <w:rsid w:val="003015EB"/>
    <w:rsid w:val="00303075"/>
    <w:rsid w:val="0031187E"/>
    <w:rsid w:val="003132E6"/>
    <w:rsid w:val="0031404A"/>
    <w:rsid w:val="00321405"/>
    <w:rsid w:val="00327D31"/>
    <w:rsid w:val="0033251E"/>
    <w:rsid w:val="003403D4"/>
    <w:rsid w:val="00346420"/>
    <w:rsid w:val="003524AA"/>
    <w:rsid w:val="003660CF"/>
    <w:rsid w:val="00367287"/>
    <w:rsid w:val="003677D9"/>
    <w:rsid w:val="003756E8"/>
    <w:rsid w:val="00375D6D"/>
    <w:rsid w:val="00383027"/>
    <w:rsid w:val="00384728"/>
    <w:rsid w:val="003874EE"/>
    <w:rsid w:val="00390868"/>
    <w:rsid w:val="00391222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D42CD"/>
    <w:rsid w:val="003E3EA0"/>
    <w:rsid w:val="003E5DBD"/>
    <w:rsid w:val="003E7CCE"/>
    <w:rsid w:val="003F395B"/>
    <w:rsid w:val="00404171"/>
    <w:rsid w:val="00417FC6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6010"/>
    <w:rsid w:val="0044725D"/>
    <w:rsid w:val="00452927"/>
    <w:rsid w:val="00453424"/>
    <w:rsid w:val="004635AD"/>
    <w:rsid w:val="00464492"/>
    <w:rsid w:val="0046456C"/>
    <w:rsid w:val="00472FB5"/>
    <w:rsid w:val="0047475D"/>
    <w:rsid w:val="00475824"/>
    <w:rsid w:val="00481A28"/>
    <w:rsid w:val="0048424E"/>
    <w:rsid w:val="004A40A9"/>
    <w:rsid w:val="004A44C6"/>
    <w:rsid w:val="004A4C7A"/>
    <w:rsid w:val="004B007F"/>
    <w:rsid w:val="004C29B4"/>
    <w:rsid w:val="004D21B5"/>
    <w:rsid w:val="004E3C93"/>
    <w:rsid w:val="004E5348"/>
    <w:rsid w:val="004F05D6"/>
    <w:rsid w:val="004F0B27"/>
    <w:rsid w:val="0050131F"/>
    <w:rsid w:val="00506D5E"/>
    <w:rsid w:val="00511F2B"/>
    <w:rsid w:val="0051630B"/>
    <w:rsid w:val="0052013E"/>
    <w:rsid w:val="005220E5"/>
    <w:rsid w:val="005233F5"/>
    <w:rsid w:val="00524EE9"/>
    <w:rsid w:val="00527C5B"/>
    <w:rsid w:val="00533773"/>
    <w:rsid w:val="00535DEA"/>
    <w:rsid w:val="005367FA"/>
    <w:rsid w:val="00547DD4"/>
    <w:rsid w:val="0055179E"/>
    <w:rsid w:val="00553DB0"/>
    <w:rsid w:val="00555732"/>
    <w:rsid w:val="00556FBA"/>
    <w:rsid w:val="00562A5D"/>
    <w:rsid w:val="005657B4"/>
    <w:rsid w:val="00585D6D"/>
    <w:rsid w:val="00587091"/>
    <w:rsid w:val="005876AC"/>
    <w:rsid w:val="005901FD"/>
    <w:rsid w:val="00591337"/>
    <w:rsid w:val="005A0D3E"/>
    <w:rsid w:val="005A1D4B"/>
    <w:rsid w:val="005A2809"/>
    <w:rsid w:val="005A4718"/>
    <w:rsid w:val="005A65D6"/>
    <w:rsid w:val="005B33A8"/>
    <w:rsid w:val="005B3479"/>
    <w:rsid w:val="005C2456"/>
    <w:rsid w:val="005D1A8D"/>
    <w:rsid w:val="005D3690"/>
    <w:rsid w:val="005D59BE"/>
    <w:rsid w:val="005D60E7"/>
    <w:rsid w:val="005E1670"/>
    <w:rsid w:val="005E200C"/>
    <w:rsid w:val="005E31E7"/>
    <w:rsid w:val="005F08ED"/>
    <w:rsid w:val="005F3EE2"/>
    <w:rsid w:val="00604EC4"/>
    <w:rsid w:val="006122D4"/>
    <w:rsid w:val="006166E9"/>
    <w:rsid w:val="00616E21"/>
    <w:rsid w:val="0062361E"/>
    <w:rsid w:val="00627E20"/>
    <w:rsid w:val="0063327C"/>
    <w:rsid w:val="0063371B"/>
    <w:rsid w:val="00634C25"/>
    <w:rsid w:val="00637222"/>
    <w:rsid w:val="006408E0"/>
    <w:rsid w:val="00642BEB"/>
    <w:rsid w:val="006430E7"/>
    <w:rsid w:val="00643B79"/>
    <w:rsid w:val="00652D17"/>
    <w:rsid w:val="00652F8C"/>
    <w:rsid w:val="00655411"/>
    <w:rsid w:val="00655EC9"/>
    <w:rsid w:val="0066263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A6C94"/>
    <w:rsid w:val="006B00C5"/>
    <w:rsid w:val="006B03B7"/>
    <w:rsid w:val="006B6EC1"/>
    <w:rsid w:val="006C25A0"/>
    <w:rsid w:val="006C36E2"/>
    <w:rsid w:val="006C4C0E"/>
    <w:rsid w:val="006C6840"/>
    <w:rsid w:val="006C7508"/>
    <w:rsid w:val="006D38F4"/>
    <w:rsid w:val="006D7070"/>
    <w:rsid w:val="006E5AA2"/>
    <w:rsid w:val="006E7593"/>
    <w:rsid w:val="006F6F6B"/>
    <w:rsid w:val="00700CCE"/>
    <w:rsid w:val="007034F3"/>
    <w:rsid w:val="00706FD5"/>
    <w:rsid w:val="00720051"/>
    <w:rsid w:val="00721609"/>
    <w:rsid w:val="00723ACA"/>
    <w:rsid w:val="00732F8B"/>
    <w:rsid w:val="00733744"/>
    <w:rsid w:val="0074290E"/>
    <w:rsid w:val="00743B94"/>
    <w:rsid w:val="007458CE"/>
    <w:rsid w:val="007461B5"/>
    <w:rsid w:val="00746D28"/>
    <w:rsid w:val="00747C61"/>
    <w:rsid w:val="00754528"/>
    <w:rsid w:val="007629F5"/>
    <w:rsid w:val="007673D8"/>
    <w:rsid w:val="007678C4"/>
    <w:rsid w:val="00770773"/>
    <w:rsid w:val="00770EE1"/>
    <w:rsid w:val="00772458"/>
    <w:rsid w:val="007752B7"/>
    <w:rsid w:val="0079114B"/>
    <w:rsid w:val="00791520"/>
    <w:rsid w:val="0079309C"/>
    <w:rsid w:val="007A2671"/>
    <w:rsid w:val="007A27AF"/>
    <w:rsid w:val="007A6CE0"/>
    <w:rsid w:val="007A7474"/>
    <w:rsid w:val="007B1972"/>
    <w:rsid w:val="007B204C"/>
    <w:rsid w:val="007B5412"/>
    <w:rsid w:val="007B6179"/>
    <w:rsid w:val="007C4235"/>
    <w:rsid w:val="007C5976"/>
    <w:rsid w:val="007D10C8"/>
    <w:rsid w:val="007D17A3"/>
    <w:rsid w:val="007D53CB"/>
    <w:rsid w:val="007D73BC"/>
    <w:rsid w:val="007D7F2B"/>
    <w:rsid w:val="007E2312"/>
    <w:rsid w:val="007E549C"/>
    <w:rsid w:val="007F3D35"/>
    <w:rsid w:val="007F45EC"/>
    <w:rsid w:val="007F4C60"/>
    <w:rsid w:val="007F6F0E"/>
    <w:rsid w:val="00800FAE"/>
    <w:rsid w:val="0080300A"/>
    <w:rsid w:val="00803840"/>
    <w:rsid w:val="008041F8"/>
    <w:rsid w:val="008155EB"/>
    <w:rsid w:val="0082327A"/>
    <w:rsid w:val="008306EA"/>
    <w:rsid w:val="008365F7"/>
    <w:rsid w:val="00840174"/>
    <w:rsid w:val="0084248F"/>
    <w:rsid w:val="00844205"/>
    <w:rsid w:val="00845192"/>
    <w:rsid w:val="00846466"/>
    <w:rsid w:val="00851862"/>
    <w:rsid w:val="00854EEC"/>
    <w:rsid w:val="00856DCB"/>
    <w:rsid w:val="008610C3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9232B"/>
    <w:rsid w:val="008A340D"/>
    <w:rsid w:val="008A3698"/>
    <w:rsid w:val="008A3C4D"/>
    <w:rsid w:val="008A56BF"/>
    <w:rsid w:val="008B5EA6"/>
    <w:rsid w:val="008C09BB"/>
    <w:rsid w:val="008C190A"/>
    <w:rsid w:val="008D7137"/>
    <w:rsid w:val="008E0A43"/>
    <w:rsid w:val="008E1C27"/>
    <w:rsid w:val="008E2691"/>
    <w:rsid w:val="008E306C"/>
    <w:rsid w:val="008E5ED0"/>
    <w:rsid w:val="008F2ED1"/>
    <w:rsid w:val="008F2F0C"/>
    <w:rsid w:val="008F4EC7"/>
    <w:rsid w:val="008F56B6"/>
    <w:rsid w:val="008F5AE0"/>
    <w:rsid w:val="009002BA"/>
    <w:rsid w:val="009045FD"/>
    <w:rsid w:val="00910DB2"/>
    <w:rsid w:val="00912A09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5E22"/>
    <w:rsid w:val="0095051C"/>
    <w:rsid w:val="00951F1B"/>
    <w:rsid w:val="00953C7D"/>
    <w:rsid w:val="00955CEB"/>
    <w:rsid w:val="0096027A"/>
    <w:rsid w:val="0096062D"/>
    <w:rsid w:val="00963886"/>
    <w:rsid w:val="00964CE8"/>
    <w:rsid w:val="009752F0"/>
    <w:rsid w:val="00986075"/>
    <w:rsid w:val="00994465"/>
    <w:rsid w:val="00996342"/>
    <w:rsid w:val="009A0FB1"/>
    <w:rsid w:val="009A2B26"/>
    <w:rsid w:val="009A357C"/>
    <w:rsid w:val="009A4F4A"/>
    <w:rsid w:val="009A6B32"/>
    <w:rsid w:val="009B0D15"/>
    <w:rsid w:val="009B67DB"/>
    <w:rsid w:val="009B7CF5"/>
    <w:rsid w:val="009C0A2E"/>
    <w:rsid w:val="009C3028"/>
    <w:rsid w:val="009C3DF1"/>
    <w:rsid w:val="009C4E9B"/>
    <w:rsid w:val="009C743C"/>
    <w:rsid w:val="009C7CE9"/>
    <w:rsid w:val="009D5533"/>
    <w:rsid w:val="009D67DF"/>
    <w:rsid w:val="009D78AF"/>
    <w:rsid w:val="009E0FCE"/>
    <w:rsid w:val="009F06C7"/>
    <w:rsid w:val="009F426E"/>
    <w:rsid w:val="009F5909"/>
    <w:rsid w:val="009F65FB"/>
    <w:rsid w:val="00A122C0"/>
    <w:rsid w:val="00A1414D"/>
    <w:rsid w:val="00A1571C"/>
    <w:rsid w:val="00A15C95"/>
    <w:rsid w:val="00A174EE"/>
    <w:rsid w:val="00A209FA"/>
    <w:rsid w:val="00A3034F"/>
    <w:rsid w:val="00A30766"/>
    <w:rsid w:val="00A31945"/>
    <w:rsid w:val="00A328D5"/>
    <w:rsid w:val="00A41245"/>
    <w:rsid w:val="00A4168E"/>
    <w:rsid w:val="00A42D60"/>
    <w:rsid w:val="00A44B4A"/>
    <w:rsid w:val="00A57A9B"/>
    <w:rsid w:val="00A612CE"/>
    <w:rsid w:val="00A64F47"/>
    <w:rsid w:val="00A707DD"/>
    <w:rsid w:val="00A74238"/>
    <w:rsid w:val="00A74B7C"/>
    <w:rsid w:val="00A76639"/>
    <w:rsid w:val="00A80CE6"/>
    <w:rsid w:val="00A83A23"/>
    <w:rsid w:val="00A84E3B"/>
    <w:rsid w:val="00A927FC"/>
    <w:rsid w:val="00A939B1"/>
    <w:rsid w:val="00A94241"/>
    <w:rsid w:val="00A94251"/>
    <w:rsid w:val="00A94959"/>
    <w:rsid w:val="00AA0EEE"/>
    <w:rsid w:val="00AA1C0B"/>
    <w:rsid w:val="00AB27B7"/>
    <w:rsid w:val="00AB2E4D"/>
    <w:rsid w:val="00AB4C4E"/>
    <w:rsid w:val="00AB75C5"/>
    <w:rsid w:val="00AC045B"/>
    <w:rsid w:val="00AC2DEA"/>
    <w:rsid w:val="00AC72F0"/>
    <w:rsid w:val="00AD5DE9"/>
    <w:rsid w:val="00AD748B"/>
    <w:rsid w:val="00AE121C"/>
    <w:rsid w:val="00AE46E1"/>
    <w:rsid w:val="00AE5518"/>
    <w:rsid w:val="00AE5A24"/>
    <w:rsid w:val="00AE7A19"/>
    <w:rsid w:val="00AE7A96"/>
    <w:rsid w:val="00AF1D22"/>
    <w:rsid w:val="00AF2790"/>
    <w:rsid w:val="00AF6111"/>
    <w:rsid w:val="00B01525"/>
    <w:rsid w:val="00B017D6"/>
    <w:rsid w:val="00B0281F"/>
    <w:rsid w:val="00B07E7B"/>
    <w:rsid w:val="00B10053"/>
    <w:rsid w:val="00B16AE0"/>
    <w:rsid w:val="00B16E63"/>
    <w:rsid w:val="00B20555"/>
    <w:rsid w:val="00B2173A"/>
    <w:rsid w:val="00B33CA3"/>
    <w:rsid w:val="00B406E3"/>
    <w:rsid w:val="00B41717"/>
    <w:rsid w:val="00B422F9"/>
    <w:rsid w:val="00B42305"/>
    <w:rsid w:val="00B46FC3"/>
    <w:rsid w:val="00B51996"/>
    <w:rsid w:val="00B54B49"/>
    <w:rsid w:val="00B57C5D"/>
    <w:rsid w:val="00B6305D"/>
    <w:rsid w:val="00B8200B"/>
    <w:rsid w:val="00B83C97"/>
    <w:rsid w:val="00B84A7B"/>
    <w:rsid w:val="00B84C90"/>
    <w:rsid w:val="00B866C9"/>
    <w:rsid w:val="00B90FF1"/>
    <w:rsid w:val="00B9612A"/>
    <w:rsid w:val="00B96394"/>
    <w:rsid w:val="00BB414B"/>
    <w:rsid w:val="00BC1D72"/>
    <w:rsid w:val="00BC3CEA"/>
    <w:rsid w:val="00BC755E"/>
    <w:rsid w:val="00BC7E80"/>
    <w:rsid w:val="00BD59DF"/>
    <w:rsid w:val="00BE69D6"/>
    <w:rsid w:val="00BF050D"/>
    <w:rsid w:val="00BF25D3"/>
    <w:rsid w:val="00BF520D"/>
    <w:rsid w:val="00BF6343"/>
    <w:rsid w:val="00C01F23"/>
    <w:rsid w:val="00C07FAA"/>
    <w:rsid w:val="00C11E77"/>
    <w:rsid w:val="00C13762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5FD"/>
    <w:rsid w:val="00C5046A"/>
    <w:rsid w:val="00C50F24"/>
    <w:rsid w:val="00C53106"/>
    <w:rsid w:val="00C601EE"/>
    <w:rsid w:val="00C62645"/>
    <w:rsid w:val="00C6543E"/>
    <w:rsid w:val="00C65742"/>
    <w:rsid w:val="00C674B8"/>
    <w:rsid w:val="00C82695"/>
    <w:rsid w:val="00C83EAA"/>
    <w:rsid w:val="00C85301"/>
    <w:rsid w:val="00C877B4"/>
    <w:rsid w:val="00C924AA"/>
    <w:rsid w:val="00CA1C62"/>
    <w:rsid w:val="00CA5045"/>
    <w:rsid w:val="00CA516A"/>
    <w:rsid w:val="00CA5C34"/>
    <w:rsid w:val="00CA732F"/>
    <w:rsid w:val="00CB0A35"/>
    <w:rsid w:val="00CB0FC2"/>
    <w:rsid w:val="00CB119D"/>
    <w:rsid w:val="00CB7296"/>
    <w:rsid w:val="00CC19E3"/>
    <w:rsid w:val="00CC24CE"/>
    <w:rsid w:val="00CC2D60"/>
    <w:rsid w:val="00CC3D15"/>
    <w:rsid w:val="00CC4BB8"/>
    <w:rsid w:val="00CF0ADF"/>
    <w:rsid w:val="00CF173D"/>
    <w:rsid w:val="00CF24B7"/>
    <w:rsid w:val="00CF29E5"/>
    <w:rsid w:val="00D00770"/>
    <w:rsid w:val="00D0241D"/>
    <w:rsid w:val="00D04559"/>
    <w:rsid w:val="00D061C1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5615F"/>
    <w:rsid w:val="00D65635"/>
    <w:rsid w:val="00D706F9"/>
    <w:rsid w:val="00D74D5E"/>
    <w:rsid w:val="00D77102"/>
    <w:rsid w:val="00D80F41"/>
    <w:rsid w:val="00D918C6"/>
    <w:rsid w:val="00D91F05"/>
    <w:rsid w:val="00DB060C"/>
    <w:rsid w:val="00DB1FDA"/>
    <w:rsid w:val="00DB237A"/>
    <w:rsid w:val="00DC1880"/>
    <w:rsid w:val="00DC3584"/>
    <w:rsid w:val="00DD22D6"/>
    <w:rsid w:val="00DD4507"/>
    <w:rsid w:val="00DE20FE"/>
    <w:rsid w:val="00DE4986"/>
    <w:rsid w:val="00DF16F0"/>
    <w:rsid w:val="00E04F2B"/>
    <w:rsid w:val="00E10CF1"/>
    <w:rsid w:val="00E169A3"/>
    <w:rsid w:val="00E21A3E"/>
    <w:rsid w:val="00E22025"/>
    <w:rsid w:val="00E26198"/>
    <w:rsid w:val="00E26398"/>
    <w:rsid w:val="00E27A59"/>
    <w:rsid w:val="00E32813"/>
    <w:rsid w:val="00E437A4"/>
    <w:rsid w:val="00E45420"/>
    <w:rsid w:val="00E46955"/>
    <w:rsid w:val="00E502C4"/>
    <w:rsid w:val="00E50F91"/>
    <w:rsid w:val="00E5762D"/>
    <w:rsid w:val="00E57B49"/>
    <w:rsid w:val="00E60233"/>
    <w:rsid w:val="00E852D5"/>
    <w:rsid w:val="00E856C2"/>
    <w:rsid w:val="00E926A2"/>
    <w:rsid w:val="00EA3D96"/>
    <w:rsid w:val="00EA663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9E"/>
    <w:rsid w:val="00ED24E0"/>
    <w:rsid w:val="00ED2523"/>
    <w:rsid w:val="00ED4794"/>
    <w:rsid w:val="00ED6A17"/>
    <w:rsid w:val="00EF29F9"/>
    <w:rsid w:val="00EF575E"/>
    <w:rsid w:val="00EF7487"/>
    <w:rsid w:val="00F02F9E"/>
    <w:rsid w:val="00F04A3A"/>
    <w:rsid w:val="00F11718"/>
    <w:rsid w:val="00F12062"/>
    <w:rsid w:val="00F14C11"/>
    <w:rsid w:val="00F216F7"/>
    <w:rsid w:val="00F244C3"/>
    <w:rsid w:val="00F2601E"/>
    <w:rsid w:val="00F26A55"/>
    <w:rsid w:val="00F30DD6"/>
    <w:rsid w:val="00F31CFB"/>
    <w:rsid w:val="00F31EC0"/>
    <w:rsid w:val="00F37F7D"/>
    <w:rsid w:val="00F510F4"/>
    <w:rsid w:val="00F541B7"/>
    <w:rsid w:val="00F56C85"/>
    <w:rsid w:val="00F661E4"/>
    <w:rsid w:val="00F66550"/>
    <w:rsid w:val="00F670D3"/>
    <w:rsid w:val="00F71DC9"/>
    <w:rsid w:val="00F7495A"/>
    <w:rsid w:val="00F76EB0"/>
    <w:rsid w:val="00F839BC"/>
    <w:rsid w:val="00F95F77"/>
    <w:rsid w:val="00FA03B0"/>
    <w:rsid w:val="00FA1527"/>
    <w:rsid w:val="00FA195C"/>
    <w:rsid w:val="00FA21B1"/>
    <w:rsid w:val="00FA718E"/>
    <w:rsid w:val="00FB1B0E"/>
    <w:rsid w:val="00FC1962"/>
    <w:rsid w:val="00FC6FB4"/>
    <w:rsid w:val="00FC70FC"/>
    <w:rsid w:val="00FD1458"/>
    <w:rsid w:val="00FD3058"/>
    <w:rsid w:val="00FD4A55"/>
    <w:rsid w:val="00FD4FC6"/>
    <w:rsid w:val="00FD4FD5"/>
    <w:rsid w:val="00FD5262"/>
    <w:rsid w:val="00FD7AD4"/>
    <w:rsid w:val="00FE0DC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1" Type="http://schemas.openxmlformats.org/officeDocument/2006/relationships/hyperlink" Target="consultantplus://offline/ref=81C534AC1618B38338B7138DDEB14344F59B417381706259B468524054C32ECBB30FCA5546109B5D4A4FB16DK7O" TargetMode="External"/><Relationship Id="rId34" Type="http://schemas.openxmlformats.org/officeDocument/2006/relationships/oleObject" Target="embeddings/oleObject5.bin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0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image" Target="media/image3.wmf"/><Relationship Id="rId25" Type="http://schemas.openxmlformats.org/officeDocument/2006/relationships/footer" Target="footer3.xml"/><Relationship Id="rId33" Type="http://schemas.openxmlformats.org/officeDocument/2006/relationships/image" Target="media/image6.wmf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footer" Target="footer2.xml"/><Relationship Id="rId32" Type="http://schemas.openxmlformats.org/officeDocument/2006/relationships/oleObject" Target="embeddings/oleObject4.bin"/><Relationship Id="rId3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3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81C534AC1618B38338B7138DDEB14344F59B417381706259B468524054C32ECBB30FCA5546109B5D4A4FBD6DK2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oleObject" Target="embeddings/oleObject6.bin"/><Relationship Id="rId49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5.wmf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2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3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image" Target="media/image7.wmf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6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25FC-94C9-4752-AF5F-735F53F0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21810</Words>
  <Characters>124321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18</cp:revision>
  <cp:lastPrinted>2024-12-27T10:23:00Z</cp:lastPrinted>
  <dcterms:created xsi:type="dcterms:W3CDTF">2024-12-26T12:30:00Z</dcterms:created>
  <dcterms:modified xsi:type="dcterms:W3CDTF">2024-12-28T05:47:00Z</dcterms:modified>
</cp:coreProperties>
</file>